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826" w:rsidRDefault="002A0826" w:rsidP="00E23C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 А Л У Ж С К А Я   О Б Л А С Т Ь</w:t>
      </w:r>
    </w:p>
    <w:p w:rsidR="002A0826" w:rsidRDefault="002A0826" w:rsidP="002A08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МАЛОЯРОСЛАВЕЦКИЙ РАЙОН</w:t>
      </w:r>
    </w:p>
    <w:p w:rsidR="002A0826" w:rsidRDefault="002A0826" w:rsidP="002A08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СЕЛЬСКАЯ ДУМА СЕЛЬСКОГО ПОСЕЛЕНИЯ</w:t>
      </w:r>
    </w:p>
    <w:p w:rsidR="002A0826" w:rsidRDefault="002A0826" w:rsidP="002A08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«СЕЛО КУДИНОВО»</w:t>
      </w:r>
    </w:p>
    <w:p w:rsidR="002A0826" w:rsidRDefault="002A0826" w:rsidP="002A0826">
      <w:pPr>
        <w:jc w:val="center"/>
        <w:rPr>
          <w:b/>
          <w:sz w:val="28"/>
          <w:szCs w:val="28"/>
        </w:rPr>
      </w:pPr>
    </w:p>
    <w:p w:rsidR="002A0826" w:rsidRPr="002A0826" w:rsidRDefault="002A0826" w:rsidP="002A0826">
      <w:pPr>
        <w:overflowPunct w:val="0"/>
        <w:autoSpaceDE w:val="0"/>
        <w:autoSpaceDN w:val="0"/>
        <w:adjustRightInd w:val="0"/>
        <w:jc w:val="center"/>
        <w:rPr>
          <w:b/>
          <w:sz w:val="36"/>
          <w:szCs w:val="36"/>
        </w:rPr>
      </w:pPr>
      <w:r w:rsidRPr="002A0826">
        <w:rPr>
          <w:b/>
          <w:sz w:val="36"/>
          <w:szCs w:val="36"/>
        </w:rPr>
        <w:t xml:space="preserve">Р Е Ш Е Н И Е </w:t>
      </w:r>
    </w:p>
    <w:p w:rsidR="002A0826" w:rsidRDefault="002A0826" w:rsidP="002A0826">
      <w:pPr>
        <w:pBdr>
          <w:top w:val="thinThickMediumGap" w:sz="24" w:space="1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                 </w:t>
      </w:r>
    </w:p>
    <w:p w:rsidR="002A0826" w:rsidRDefault="002A2D13" w:rsidP="002A0826">
      <w:pPr>
        <w:pBdr>
          <w:top w:val="thinThickMediumGap" w:sz="24" w:space="1" w:color="auto"/>
        </w:pBdr>
        <w:rPr>
          <w:sz w:val="28"/>
          <w:szCs w:val="28"/>
        </w:rPr>
      </w:pPr>
      <w:r>
        <w:rPr>
          <w:sz w:val="28"/>
          <w:szCs w:val="28"/>
        </w:rPr>
        <w:t>от «22» июня</w:t>
      </w:r>
      <w:r w:rsidR="00BB43F0">
        <w:rPr>
          <w:sz w:val="28"/>
          <w:szCs w:val="28"/>
        </w:rPr>
        <w:t xml:space="preserve"> </w:t>
      </w:r>
      <w:r w:rsidR="00250133" w:rsidRPr="00BB45BD">
        <w:rPr>
          <w:sz w:val="28"/>
          <w:szCs w:val="28"/>
        </w:rPr>
        <w:t>2020</w:t>
      </w:r>
      <w:r w:rsidR="00F70403" w:rsidRPr="00BB45BD">
        <w:rPr>
          <w:sz w:val="28"/>
          <w:szCs w:val="28"/>
        </w:rPr>
        <w:t>г.</w:t>
      </w:r>
      <w:r w:rsidR="00F70403" w:rsidRPr="00BB45BD">
        <w:rPr>
          <w:sz w:val="28"/>
          <w:szCs w:val="28"/>
        </w:rPr>
        <w:tab/>
      </w:r>
      <w:r w:rsidR="00F70403">
        <w:rPr>
          <w:sz w:val="28"/>
          <w:szCs w:val="28"/>
        </w:rPr>
        <w:tab/>
      </w:r>
      <w:r w:rsidR="00F70403">
        <w:rPr>
          <w:sz w:val="28"/>
          <w:szCs w:val="28"/>
        </w:rPr>
        <w:tab/>
      </w:r>
      <w:r w:rsidR="00F70403">
        <w:rPr>
          <w:sz w:val="28"/>
          <w:szCs w:val="28"/>
        </w:rPr>
        <w:tab/>
        <w:t xml:space="preserve">    </w:t>
      </w:r>
      <w:r w:rsidR="002A0826">
        <w:rPr>
          <w:sz w:val="28"/>
          <w:szCs w:val="28"/>
        </w:rPr>
        <w:t xml:space="preserve">                       </w:t>
      </w:r>
      <w:r w:rsidR="004F4D15">
        <w:rPr>
          <w:sz w:val="28"/>
          <w:szCs w:val="28"/>
        </w:rPr>
        <w:t xml:space="preserve">    </w:t>
      </w:r>
      <w:r w:rsidR="002A0826">
        <w:rPr>
          <w:sz w:val="28"/>
          <w:szCs w:val="28"/>
        </w:rPr>
        <w:t xml:space="preserve"> </w:t>
      </w:r>
      <w:r w:rsidR="00BB43F0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</w:t>
      </w:r>
      <w:r w:rsidR="002A0826">
        <w:rPr>
          <w:sz w:val="28"/>
          <w:szCs w:val="28"/>
        </w:rPr>
        <w:t xml:space="preserve">№ </w:t>
      </w:r>
      <w:r>
        <w:rPr>
          <w:sz w:val="28"/>
          <w:szCs w:val="28"/>
        </w:rPr>
        <w:t>15</w:t>
      </w:r>
    </w:p>
    <w:p w:rsidR="00BB43F0" w:rsidRDefault="00BB43F0" w:rsidP="002A0826">
      <w:pPr>
        <w:pBdr>
          <w:top w:val="thinThickMediumGap" w:sz="24" w:space="1" w:color="auto"/>
        </w:pBdr>
        <w:rPr>
          <w:sz w:val="28"/>
          <w:szCs w:val="28"/>
        </w:rPr>
      </w:pPr>
    </w:p>
    <w:p w:rsidR="00761318" w:rsidRDefault="00BB43F0" w:rsidP="008F038C">
      <w:pPr>
        <w:pBdr>
          <w:top w:val="thinThickMediumGap" w:sz="24" w:space="1" w:color="auto"/>
        </w:pBdr>
        <w:spacing w:line="276" w:lineRule="auto"/>
        <w:rPr>
          <w:b/>
          <w:sz w:val="26"/>
          <w:szCs w:val="26"/>
        </w:rPr>
      </w:pPr>
      <w:r w:rsidRPr="00BB43F0">
        <w:rPr>
          <w:b/>
          <w:sz w:val="26"/>
          <w:szCs w:val="26"/>
        </w:rPr>
        <w:t xml:space="preserve">О назначении выборов депутатов Сельской Думы </w:t>
      </w:r>
    </w:p>
    <w:p w:rsidR="00BB43F0" w:rsidRPr="00BB43F0" w:rsidRDefault="00761318" w:rsidP="008F038C">
      <w:pPr>
        <w:pBdr>
          <w:top w:val="thinThickMediumGap" w:sz="24" w:space="1" w:color="auto"/>
        </w:pBdr>
        <w:spacing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сельского  поселения </w:t>
      </w:r>
      <w:r w:rsidR="00BB43F0" w:rsidRPr="00BB43F0">
        <w:rPr>
          <w:b/>
          <w:sz w:val="26"/>
          <w:szCs w:val="26"/>
        </w:rPr>
        <w:t xml:space="preserve"> «Село Кудиново» четвертого созыва</w:t>
      </w:r>
    </w:p>
    <w:p w:rsidR="00BB43F0" w:rsidRPr="00BB43F0" w:rsidRDefault="00BB43F0" w:rsidP="008F038C">
      <w:pPr>
        <w:pBdr>
          <w:top w:val="thinThickMediumGap" w:sz="24" w:space="1" w:color="auto"/>
        </w:pBdr>
        <w:spacing w:line="276" w:lineRule="auto"/>
        <w:rPr>
          <w:sz w:val="26"/>
          <w:szCs w:val="26"/>
        </w:rPr>
      </w:pPr>
    </w:p>
    <w:p w:rsidR="007C1704" w:rsidRPr="00BB43F0" w:rsidRDefault="007C1704" w:rsidP="008F038C">
      <w:pPr>
        <w:spacing w:line="276" w:lineRule="auto"/>
        <w:ind w:right="3967"/>
        <w:rPr>
          <w:b/>
          <w:bCs/>
          <w:sz w:val="26"/>
          <w:szCs w:val="26"/>
        </w:rPr>
      </w:pPr>
    </w:p>
    <w:p w:rsidR="00BB43F0" w:rsidRPr="00BB43F0" w:rsidRDefault="00BB43F0" w:rsidP="008F038C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6"/>
          <w:szCs w:val="26"/>
        </w:rPr>
      </w:pPr>
      <w:r w:rsidRPr="00BB43F0">
        <w:rPr>
          <w:sz w:val="26"/>
          <w:szCs w:val="26"/>
        </w:rPr>
        <w:t xml:space="preserve">В соответствии с пунктом 7 статьи 10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пунктом 1 статьи 3 Закона Калужской области от 25 июня 2009 года № 556-ОЗ «О выборах в органы местного самоуправления в Калужской области», статьей </w:t>
      </w:r>
      <w:r>
        <w:rPr>
          <w:sz w:val="26"/>
          <w:szCs w:val="26"/>
        </w:rPr>
        <w:t xml:space="preserve"> 9</w:t>
      </w:r>
      <w:r w:rsidRPr="00BB43F0">
        <w:rPr>
          <w:sz w:val="26"/>
          <w:szCs w:val="26"/>
        </w:rPr>
        <w:t xml:space="preserve"> Устава </w:t>
      </w:r>
      <w:r w:rsidR="00FB61A7">
        <w:rPr>
          <w:sz w:val="26"/>
          <w:szCs w:val="26"/>
        </w:rPr>
        <w:t>муниципального образования сельское поселение</w:t>
      </w:r>
      <w:r w:rsidR="000A243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«Село Кудиново»,</w:t>
      </w:r>
    </w:p>
    <w:p w:rsidR="00672C3E" w:rsidRPr="00BB43F0" w:rsidRDefault="00AB1621" w:rsidP="008F038C">
      <w:pPr>
        <w:spacing w:line="276" w:lineRule="auto"/>
        <w:jc w:val="center"/>
        <w:rPr>
          <w:b/>
          <w:sz w:val="26"/>
          <w:szCs w:val="26"/>
        </w:rPr>
      </w:pPr>
      <w:r w:rsidRPr="00BB43F0">
        <w:rPr>
          <w:b/>
          <w:sz w:val="26"/>
          <w:szCs w:val="26"/>
        </w:rPr>
        <w:t xml:space="preserve">Сельская Дума </w:t>
      </w:r>
      <w:r w:rsidR="00761318">
        <w:rPr>
          <w:b/>
          <w:sz w:val="26"/>
          <w:szCs w:val="26"/>
        </w:rPr>
        <w:t xml:space="preserve"> сельского поселения</w:t>
      </w:r>
      <w:r w:rsidRPr="00BB43F0">
        <w:rPr>
          <w:b/>
          <w:sz w:val="26"/>
          <w:szCs w:val="26"/>
        </w:rPr>
        <w:t xml:space="preserve"> </w:t>
      </w:r>
      <w:r w:rsidR="002A0826" w:rsidRPr="00BB43F0">
        <w:rPr>
          <w:b/>
          <w:sz w:val="26"/>
          <w:szCs w:val="26"/>
        </w:rPr>
        <w:t>«Село Кудиново</w:t>
      </w:r>
      <w:r w:rsidRPr="00BB43F0">
        <w:rPr>
          <w:b/>
          <w:sz w:val="26"/>
          <w:szCs w:val="26"/>
        </w:rPr>
        <w:t>»</w:t>
      </w:r>
    </w:p>
    <w:p w:rsidR="001C70B5" w:rsidRPr="00BB43F0" w:rsidRDefault="00672C3E" w:rsidP="008F038C">
      <w:pPr>
        <w:spacing w:line="276" w:lineRule="auto"/>
        <w:ind w:firstLine="567"/>
        <w:mirrorIndents/>
        <w:jc w:val="center"/>
        <w:rPr>
          <w:b/>
          <w:bCs/>
          <w:spacing w:val="-5"/>
          <w:sz w:val="26"/>
          <w:szCs w:val="26"/>
        </w:rPr>
      </w:pPr>
      <w:r w:rsidRPr="00BB43F0">
        <w:rPr>
          <w:b/>
          <w:bCs/>
          <w:spacing w:val="-5"/>
          <w:sz w:val="26"/>
          <w:szCs w:val="26"/>
        </w:rPr>
        <w:t>РЕШИЛ</w:t>
      </w:r>
      <w:r w:rsidR="00AB1621" w:rsidRPr="00BB43F0">
        <w:rPr>
          <w:b/>
          <w:bCs/>
          <w:spacing w:val="-5"/>
          <w:sz w:val="26"/>
          <w:szCs w:val="26"/>
        </w:rPr>
        <w:t>А</w:t>
      </w:r>
      <w:r w:rsidRPr="00BB43F0">
        <w:rPr>
          <w:b/>
          <w:bCs/>
          <w:spacing w:val="-5"/>
          <w:sz w:val="26"/>
          <w:szCs w:val="26"/>
        </w:rPr>
        <w:t>:</w:t>
      </w:r>
    </w:p>
    <w:p w:rsidR="00BB43F0" w:rsidRPr="00BB43F0" w:rsidRDefault="00BB43F0" w:rsidP="008F038C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6"/>
          <w:szCs w:val="26"/>
        </w:rPr>
      </w:pPr>
      <w:r w:rsidRPr="00BB43F0">
        <w:rPr>
          <w:sz w:val="26"/>
          <w:szCs w:val="26"/>
        </w:rPr>
        <w:t xml:space="preserve">1. Назначить выборы депутатов </w:t>
      </w:r>
      <w:r w:rsidR="003C1726">
        <w:rPr>
          <w:sz w:val="26"/>
          <w:szCs w:val="26"/>
        </w:rPr>
        <w:t xml:space="preserve"> Сельской Думы </w:t>
      </w:r>
      <w:r w:rsidR="00761318">
        <w:rPr>
          <w:sz w:val="26"/>
          <w:szCs w:val="26"/>
        </w:rPr>
        <w:t xml:space="preserve"> сельского поселения</w:t>
      </w:r>
      <w:r w:rsidR="00FD20F9">
        <w:rPr>
          <w:sz w:val="26"/>
          <w:szCs w:val="26"/>
        </w:rPr>
        <w:t xml:space="preserve"> </w:t>
      </w:r>
      <w:r w:rsidR="003C1726">
        <w:rPr>
          <w:sz w:val="26"/>
          <w:szCs w:val="26"/>
        </w:rPr>
        <w:t xml:space="preserve"> «Село Кудиново» </w:t>
      </w:r>
      <w:r w:rsidRPr="00BB43F0">
        <w:rPr>
          <w:sz w:val="26"/>
          <w:szCs w:val="26"/>
        </w:rPr>
        <w:t xml:space="preserve"> четвертого созыва на 13 сентября 2020 года.</w:t>
      </w:r>
    </w:p>
    <w:p w:rsidR="00BB43F0" w:rsidRPr="00BB43F0" w:rsidRDefault="00BB43F0" w:rsidP="008F038C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6"/>
          <w:szCs w:val="26"/>
        </w:rPr>
      </w:pPr>
      <w:r w:rsidRPr="00BB43F0">
        <w:rPr>
          <w:sz w:val="26"/>
          <w:szCs w:val="26"/>
        </w:rPr>
        <w:t>2. Направить настоящее решение в территориальную избирательную комиссию Малоярославецкого района.</w:t>
      </w:r>
    </w:p>
    <w:p w:rsidR="00BB43F0" w:rsidRPr="00BB43F0" w:rsidRDefault="00BB43F0" w:rsidP="008F038C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6"/>
          <w:szCs w:val="26"/>
        </w:rPr>
      </w:pPr>
      <w:r w:rsidRPr="00BB43F0">
        <w:rPr>
          <w:sz w:val="26"/>
          <w:szCs w:val="26"/>
        </w:rPr>
        <w:t>3.  Опубликовать решение в районной газете «Маяк».</w:t>
      </w:r>
    </w:p>
    <w:p w:rsidR="00BB43F0" w:rsidRPr="00BB43F0" w:rsidRDefault="00BB43F0" w:rsidP="008F038C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6"/>
          <w:szCs w:val="26"/>
        </w:rPr>
      </w:pPr>
      <w:r w:rsidRPr="00BB43F0">
        <w:rPr>
          <w:sz w:val="26"/>
          <w:szCs w:val="26"/>
        </w:rPr>
        <w:t>4. Настоящее решение вступает в силу со дня его официального опубликования.</w:t>
      </w:r>
    </w:p>
    <w:p w:rsidR="00F6397E" w:rsidRPr="00BB43F0" w:rsidRDefault="00F6397E" w:rsidP="008F038C">
      <w:pPr>
        <w:spacing w:line="276" w:lineRule="auto"/>
        <w:ind w:firstLine="567"/>
        <w:mirrorIndents/>
        <w:jc w:val="both"/>
        <w:rPr>
          <w:sz w:val="26"/>
          <w:szCs w:val="26"/>
        </w:rPr>
      </w:pPr>
    </w:p>
    <w:p w:rsidR="00E01A38" w:rsidRDefault="00E01A38" w:rsidP="00E01A38">
      <w:pPr>
        <w:keepNext/>
        <w:suppressAutoHyphens w:val="0"/>
        <w:autoSpaceDE w:val="0"/>
        <w:autoSpaceDN w:val="0"/>
        <w:adjustRightInd w:val="0"/>
        <w:spacing w:line="276" w:lineRule="auto"/>
        <w:rPr>
          <w:b/>
          <w:sz w:val="26"/>
          <w:szCs w:val="26"/>
          <w:lang w:eastAsia="ru-RU"/>
        </w:rPr>
      </w:pPr>
    </w:p>
    <w:p w:rsidR="00E01A38" w:rsidRDefault="00E01A38" w:rsidP="00E01A38">
      <w:pPr>
        <w:keepNext/>
        <w:suppressAutoHyphens w:val="0"/>
        <w:autoSpaceDE w:val="0"/>
        <w:autoSpaceDN w:val="0"/>
        <w:adjustRightInd w:val="0"/>
        <w:spacing w:line="276" w:lineRule="auto"/>
        <w:rPr>
          <w:b/>
          <w:sz w:val="26"/>
          <w:szCs w:val="26"/>
          <w:lang w:eastAsia="ru-RU"/>
        </w:rPr>
      </w:pPr>
    </w:p>
    <w:p w:rsidR="00E01A38" w:rsidRDefault="00E01A38" w:rsidP="00E01A38">
      <w:pPr>
        <w:keepNext/>
        <w:suppressAutoHyphens w:val="0"/>
        <w:autoSpaceDE w:val="0"/>
        <w:autoSpaceDN w:val="0"/>
        <w:adjustRightInd w:val="0"/>
        <w:spacing w:line="276" w:lineRule="auto"/>
        <w:rPr>
          <w:b/>
          <w:sz w:val="26"/>
          <w:szCs w:val="26"/>
          <w:lang w:eastAsia="ru-RU"/>
        </w:rPr>
      </w:pPr>
    </w:p>
    <w:p w:rsidR="00E01A38" w:rsidRDefault="00E01A38" w:rsidP="00E01A38">
      <w:pPr>
        <w:keepNext/>
        <w:suppressAutoHyphens w:val="0"/>
        <w:autoSpaceDE w:val="0"/>
        <w:autoSpaceDN w:val="0"/>
        <w:adjustRightInd w:val="0"/>
        <w:spacing w:line="276" w:lineRule="auto"/>
        <w:rPr>
          <w:b/>
          <w:sz w:val="26"/>
          <w:szCs w:val="26"/>
          <w:lang w:eastAsia="ru-RU"/>
        </w:rPr>
      </w:pPr>
    </w:p>
    <w:p w:rsidR="00E01A38" w:rsidRPr="00BB43F0" w:rsidRDefault="00E01A38" w:rsidP="00E01A38">
      <w:pPr>
        <w:keepNext/>
        <w:suppressAutoHyphens w:val="0"/>
        <w:autoSpaceDE w:val="0"/>
        <w:autoSpaceDN w:val="0"/>
        <w:adjustRightInd w:val="0"/>
        <w:spacing w:line="276" w:lineRule="auto"/>
        <w:rPr>
          <w:b/>
          <w:sz w:val="26"/>
          <w:szCs w:val="26"/>
          <w:lang w:eastAsia="ru-RU"/>
        </w:rPr>
      </w:pPr>
      <w:r w:rsidRPr="00BB43F0">
        <w:rPr>
          <w:b/>
          <w:sz w:val="26"/>
          <w:szCs w:val="26"/>
          <w:lang w:eastAsia="ru-RU"/>
        </w:rPr>
        <w:t xml:space="preserve">Глава сельского поселения </w:t>
      </w:r>
    </w:p>
    <w:p w:rsidR="00E01A38" w:rsidRDefault="00E01A38" w:rsidP="00E01A38">
      <w:pPr>
        <w:keepNext/>
        <w:suppressAutoHyphens w:val="0"/>
        <w:autoSpaceDE w:val="0"/>
        <w:autoSpaceDN w:val="0"/>
        <w:adjustRightInd w:val="0"/>
        <w:spacing w:line="276" w:lineRule="auto"/>
        <w:rPr>
          <w:b/>
          <w:sz w:val="26"/>
          <w:szCs w:val="26"/>
          <w:lang w:eastAsia="ru-RU"/>
        </w:rPr>
      </w:pPr>
      <w:r w:rsidRPr="00BB43F0">
        <w:rPr>
          <w:b/>
          <w:sz w:val="26"/>
          <w:szCs w:val="26"/>
          <w:lang w:eastAsia="ru-RU"/>
        </w:rPr>
        <w:t xml:space="preserve">«Село Кудиново»                                                                               </w:t>
      </w:r>
      <w:r>
        <w:rPr>
          <w:b/>
          <w:sz w:val="26"/>
          <w:szCs w:val="26"/>
          <w:lang w:eastAsia="ru-RU"/>
        </w:rPr>
        <w:t xml:space="preserve">             </w:t>
      </w:r>
      <w:r w:rsidRPr="00BB43F0">
        <w:rPr>
          <w:b/>
          <w:sz w:val="26"/>
          <w:szCs w:val="26"/>
          <w:lang w:eastAsia="ru-RU"/>
        </w:rPr>
        <w:t xml:space="preserve">    В.В. Сенцов    </w:t>
      </w:r>
    </w:p>
    <w:p w:rsidR="00E01A38" w:rsidRDefault="00E01A38" w:rsidP="00E01A38">
      <w:pPr>
        <w:keepNext/>
        <w:suppressAutoHyphens w:val="0"/>
        <w:autoSpaceDE w:val="0"/>
        <w:autoSpaceDN w:val="0"/>
        <w:adjustRightInd w:val="0"/>
        <w:spacing w:line="276" w:lineRule="auto"/>
        <w:rPr>
          <w:b/>
          <w:sz w:val="26"/>
          <w:szCs w:val="26"/>
          <w:lang w:eastAsia="ru-RU"/>
        </w:rPr>
      </w:pPr>
    </w:p>
    <w:p w:rsidR="008F038C" w:rsidRPr="00BB43F0" w:rsidRDefault="008F038C" w:rsidP="008F038C">
      <w:pPr>
        <w:spacing w:line="276" w:lineRule="auto"/>
        <w:jc w:val="both"/>
        <w:rPr>
          <w:sz w:val="26"/>
          <w:szCs w:val="26"/>
        </w:rPr>
      </w:pPr>
    </w:p>
    <w:p w:rsidR="00E01A38" w:rsidRDefault="00E01A38" w:rsidP="008F038C">
      <w:pPr>
        <w:keepNext/>
        <w:suppressAutoHyphens w:val="0"/>
        <w:autoSpaceDE w:val="0"/>
        <w:autoSpaceDN w:val="0"/>
        <w:adjustRightInd w:val="0"/>
        <w:spacing w:line="276" w:lineRule="auto"/>
        <w:rPr>
          <w:b/>
          <w:sz w:val="26"/>
          <w:szCs w:val="26"/>
          <w:lang w:eastAsia="ru-RU"/>
        </w:rPr>
      </w:pPr>
    </w:p>
    <w:p w:rsidR="00E01A38" w:rsidRDefault="00E01A38" w:rsidP="008F038C">
      <w:pPr>
        <w:keepNext/>
        <w:suppressAutoHyphens w:val="0"/>
        <w:autoSpaceDE w:val="0"/>
        <w:autoSpaceDN w:val="0"/>
        <w:adjustRightInd w:val="0"/>
        <w:spacing w:line="276" w:lineRule="auto"/>
        <w:rPr>
          <w:b/>
          <w:sz w:val="26"/>
          <w:szCs w:val="26"/>
          <w:lang w:eastAsia="ru-RU"/>
        </w:rPr>
      </w:pPr>
    </w:p>
    <w:p w:rsidR="00E01A38" w:rsidRDefault="00E01A38" w:rsidP="008F038C">
      <w:pPr>
        <w:keepNext/>
        <w:suppressAutoHyphens w:val="0"/>
        <w:autoSpaceDE w:val="0"/>
        <w:autoSpaceDN w:val="0"/>
        <w:adjustRightInd w:val="0"/>
        <w:spacing w:line="276" w:lineRule="auto"/>
        <w:rPr>
          <w:b/>
          <w:sz w:val="26"/>
          <w:szCs w:val="26"/>
          <w:lang w:eastAsia="ru-RU"/>
        </w:rPr>
      </w:pPr>
    </w:p>
    <w:p w:rsidR="00E01A38" w:rsidRDefault="00E01A38" w:rsidP="008F038C">
      <w:pPr>
        <w:keepNext/>
        <w:suppressAutoHyphens w:val="0"/>
        <w:autoSpaceDE w:val="0"/>
        <w:autoSpaceDN w:val="0"/>
        <w:adjustRightInd w:val="0"/>
        <w:spacing w:line="276" w:lineRule="auto"/>
        <w:rPr>
          <w:b/>
          <w:sz w:val="26"/>
          <w:szCs w:val="26"/>
          <w:lang w:eastAsia="ru-RU"/>
        </w:rPr>
      </w:pPr>
    </w:p>
    <w:p w:rsidR="00E01A38" w:rsidRDefault="00E01A38" w:rsidP="008F038C">
      <w:pPr>
        <w:keepNext/>
        <w:suppressAutoHyphens w:val="0"/>
        <w:autoSpaceDE w:val="0"/>
        <w:autoSpaceDN w:val="0"/>
        <w:adjustRightInd w:val="0"/>
        <w:spacing w:line="276" w:lineRule="auto"/>
        <w:rPr>
          <w:b/>
          <w:sz w:val="26"/>
          <w:szCs w:val="26"/>
          <w:lang w:eastAsia="ru-RU"/>
        </w:rPr>
      </w:pPr>
    </w:p>
    <w:p w:rsidR="00E01A38" w:rsidRDefault="00E01A38" w:rsidP="008F038C">
      <w:pPr>
        <w:keepNext/>
        <w:suppressAutoHyphens w:val="0"/>
        <w:autoSpaceDE w:val="0"/>
        <w:autoSpaceDN w:val="0"/>
        <w:adjustRightInd w:val="0"/>
        <w:spacing w:line="276" w:lineRule="auto"/>
        <w:rPr>
          <w:b/>
          <w:sz w:val="26"/>
          <w:szCs w:val="26"/>
          <w:lang w:eastAsia="ru-RU"/>
        </w:rPr>
      </w:pPr>
    </w:p>
    <w:p w:rsidR="00E01A38" w:rsidRDefault="00E01A38" w:rsidP="008F038C">
      <w:pPr>
        <w:keepNext/>
        <w:suppressAutoHyphens w:val="0"/>
        <w:autoSpaceDE w:val="0"/>
        <w:autoSpaceDN w:val="0"/>
        <w:adjustRightInd w:val="0"/>
        <w:spacing w:line="276" w:lineRule="auto"/>
        <w:rPr>
          <w:b/>
          <w:sz w:val="26"/>
          <w:szCs w:val="26"/>
          <w:lang w:eastAsia="ru-RU"/>
        </w:rPr>
      </w:pPr>
    </w:p>
    <w:p w:rsidR="00E01A38" w:rsidRDefault="00E01A38" w:rsidP="008F038C">
      <w:pPr>
        <w:keepNext/>
        <w:suppressAutoHyphens w:val="0"/>
        <w:autoSpaceDE w:val="0"/>
        <w:autoSpaceDN w:val="0"/>
        <w:adjustRightInd w:val="0"/>
        <w:spacing w:line="276" w:lineRule="auto"/>
        <w:rPr>
          <w:b/>
          <w:sz w:val="26"/>
          <w:szCs w:val="26"/>
          <w:lang w:eastAsia="ru-RU"/>
        </w:rPr>
      </w:pPr>
    </w:p>
    <w:sectPr w:rsidR="00E01A38" w:rsidSect="000E3685">
      <w:pgSz w:w="11906" w:h="16838" w:code="9"/>
      <w:pgMar w:top="964" w:right="79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77"/>
        </w:tabs>
        <w:ind w:left="1077" w:hanging="717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5"/>
      <w:numFmt w:val="decimal"/>
      <w:lvlText w:val="%1.%2."/>
      <w:lvlJc w:val="left"/>
      <w:pPr>
        <w:tabs>
          <w:tab w:val="num" w:pos="1531"/>
        </w:tabs>
        <w:ind w:left="1531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342"/>
        </w:tabs>
        <w:ind w:left="234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513"/>
        </w:tabs>
        <w:ind w:left="3513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324"/>
        </w:tabs>
        <w:ind w:left="432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495"/>
        </w:tabs>
        <w:ind w:left="549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666"/>
        </w:tabs>
        <w:ind w:left="6666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77"/>
        </w:tabs>
        <w:ind w:left="7477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8648"/>
        </w:tabs>
        <w:ind w:left="8648" w:hanging="2160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>
    <w:nsid w:val="00000004"/>
    <w:multiLevelType w:val="singleLevel"/>
    <w:tmpl w:val="00000004"/>
    <w:name w:val="WW8Num4"/>
    <w:lvl w:ilvl="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1241"/>
        </w:tabs>
        <w:ind w:left="1241" w:hanging="390"/>
      </w:pPr>
      <w:rPr>
        <w:rFonts w:cs="Times New Roman"/>
      </w:rPr>
    </w:lvl>
  </w:abstractNum>
  <w:abstractNum w:abstractNumId="5">
    <w:nsid w:val="00000006"/>
    <w:multiLevelType w:val="singleLevel"/>
    <w:tmpl w:val="0000000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/>
      </w:rPr>
    </w:lvl>
  </w:abstractNum>
  <w:abstractNum w:abstractNumId="6">
    <w:nsid w:val="00000007"/>
    <w:multiLevelType w:val="multilevel"/>
    <w:tmpl w:val="00000007"/>
    <w:name w:val="WW8Num2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980"/>
        </w:tabs>
        <w:ind w:left="19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700"/>
        </w:tabs>
        <w:ind w:left="27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420"/>
        </w:tabs>
        <w:ind w:left="3420" w:hanging="1800"/>
      </w:pPr>
      <w:rPr>
        <w:rFonts w:cs="Times New Roman"/>
      </w:rPr>
    </w:lvl>
  </w:abstractNum>
  <w:abstractNum w:abstractNumId="7">
    <w:nsid w:val="00000008"/>
    <w:multiLevelType w:val="multilevel"/>
    <w:tmpl w:val="00000008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77"/>
        </w:tabs>
        <w:ind w:left="1077" w:hanging="717"/>
      </w:pPr>
      <w:rPr>
        <w:rFonts w:ascii="Times New Roman" w:eastAsia="Times New Roman" w:hAnsi="Times New Roman"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</w:abstractNum>
  <w:abstractNum w:abstractNumId="9">
    <w:nsid w:val="0000000A"/>
    <w:multiLevelType w:val="multilevel"/>
    <w:tmpl w:val="0000000A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abstractNum w:abstractNumId="10">
    <w:nsid w:val="0000000C"/>
    <w:multiLevelType w:val="singleLevel"/>
    <w:tmpl w:val="0000000C"/>
    <w:name w:val="WW8Num3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1">
    <w:nsid w:val="096A4EE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2">
    <w:nsid w:val="12BF4AFA"/>
    <w:multiLevelType w:val="multilevel"/>
    <w:tmpl w:val="F76EEE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tabs>
          <w:tab w:val="num" w:pos="1531"/>
        </w:tabs>
        <w:ind w:left="153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342"/>
        </w:tabs>
        <w:ind w:left="234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513"/>
        </w:tabs>
        <w:ind w:left="351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324"/>
        </w:tabs>
        <w:ind w:left="432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495"/>
        </w:tabs>
        <w:ind w:left="549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666"/>
        </w:tabs>
        <w:ind w:left="666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477"/>
        </w:tabs>
        <w:ind w:left="747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8648"/>
        </w:tabs>
        <w:ind w:left="8648" w:hanging="2160"/>
      </w:pPr>
      <w:rPr>
        <w:rFonts w:cs="Times New Roman" w:hint="default"/>
      </w:rPr>
    </w:lvl>
  </w:abstractNum>
  <w:abstractNum w:abstractNumId="13">
    <w:nsid w:val="168C3EF8"/>
    <w:multiLevelType w:val="hybridMultilevel"/>
    <w:tmpl w:val="A59CF9E2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16B30ED2"/>
    <w:multiLevelType w:val="singleLevel"/>
    <w:tmpl w:val="6FA69630"/>
    <w:lvl w:ilvl="0">
      <w:start w:val="8"/>
      <w:numFmt w:val="decimal"/>
      <w:lvlText w:val="%1."/>
      <w:lvlJc w:val="left"/>
      <w:pPr>
        <w:tabs>
          <w:tab w:val="num" w:pos="1171"/>
        </w:tabs>
        <w:ind w:left="1171" w:hanging="360"/>
      </w:pPr>
      <w:rPr>
        <w:rFonts w:cs="Times New Roman" w:hint="default"/>
      </w:rPr>
    </w:lvl>
  </w:abstractNum>
  <w:abstractNum w:abstractNumId="15">
    <w:nsid w:val="2C5B686C"/>
    <w:multiLevelType w:val="hybridMultilevel"/>
    <w:tmpl w:val="59AC924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>
    <w:nsid w:val="36BD2BA4"/>
    <w:multiLevelType w:val="hybridMultilevel"/>
    <w:tmpl w:val="B5644FAE"/>
    <w:lvl w:ilvl="0" w:tplc="C0AAC4B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7">
    <w:nsid w:val="41F775A3"/>
    <w:multiLevelType w:val="multilevel"/>
    <w:tmpl w:val="1494C6A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8">
    <w:nsid w:val="446173CA"/>
    <w:multiLevelType w:val="singleLevel"/>
    <w:tmpl w:val="C4CEB860"/>
    <w:lvl w:ilvl="0">
      <w:start w:val="1"/>
      <w:numFmt w:val="decimal"/>
      <w:lvlText w:val="%1."/>
      <w:lvlJc w:val="left"/>
      <w:pPr>
        <w:tabs>
          <w:tab w:val="num" w:pos="1241"/>
        </w:tabs>
        <w:ind w:left="1241" w:hanging="390"/>
      </w:pPr>
      <w:rPr>
        <w:rFonts w:cs="Times New Roman" w:hint="default"/>
      </w:rPr>
    </w:lvl>
  </w:abstractNum>
  <w:abstractNum w:abstractNumId="19">
    <w:nsid w:val="4D8A7D3D"/>
    <w:multiLevelType w:val="multilevel"/>
    <w:tmpl w:val="9E7CA4F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1"/>
      <w:numFmt w:val="decimal"/>
      <w:lvlText w:val="%1.%2."/>
      <w:lvlJc w:val="left"/>
      <w:pPr>
        <w:tabs>
          <w:tab w:val="num" w:pos="660"/>
        </w:tabs>
        <w:ind w:left="66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cs="Times New Roman" w:hint="default"/>
      </w:rPr>
    </w:lvl>
  </w:abstractNum>
  <w:abstractNum w:abstractNumId="20">
    <w:nsid w:val="54AC1C59"/>
    <w:multiLevelType w:val="singleLevel"/>
    <w:tmpl w:val="7C08C00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</w:abstractNum>
  <w:abstractNum w:abstractNumId="21">
    <w:nsid w:val="5EDB4CFB"/>
    <w:multiLevelType w:val="singleLevel"/>
    <w:tmpl w:val="09A0C242"/>
    <w:lvl w:ilvl="0">
      <w:start w:val="1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cs="Times New Roman" w:hint="default"/>
      </w:rPr>
    </w:lvl>
  </w:abstractNum>
  <w:abstractNum w:abstractNumId="22">
    <w:nsid w:val="602B2728"/>
    <w:multiLevelType w:val="singleLevel"/>
    <w:tmpl w:val="C2C44FC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3">
    <w:nsid w:val="74CE64ED"/>
    <w:multiLevelType w:val="hybridMultilevel"/>
    <w:tmpl w:val="D9CE5410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757D0BF2"/>
    <w:multiLevelType w:val="multilevel"/>
    <w:tmpl w:val="1CA67FB4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25">
    <w:nsid w:val="760D1FFC"/>
    <w:multiLevelType w:val="singleLevel"/>
    <w:tmpl w:val="7A7C7A6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26">
    <w:nsid w:val="761967D6"/>
    <w:multiLevelType w:val="singleLevel"/>
    <w:tmpl w:val="B17EDE8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9"/>
  </w:num>
  <w:num w:numId="5">
    <w:abstractNumId w:val="10"/>
  </w:num>
  <w:num w:numId="6">
    <w:abstractNumId w:val="19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5"/>
  </w:num>
  <w:num w:numId="12">
    <w:abstractNumId w:val="8"/>
  </w:num>
  <w:num w:numId="13">
    <w:abstractNumId w:val="22"/>
  </w:num>
  <w:num w:numId="14">
    <w:abstractNumId w:val="14"/>
  </w:num>
  <w:num w:numId="15">
    <w:abstractNumId w:val="12"/>
  </w:num>
  <w:num w:numId="16">
    <w:abstractNumId w:val="21"/>
  </w:num>
  <w:num w:numId="17">
    <w:abstractNumId w:val="11"/>
  </w:num>
  <w:num w:numId="18">
    <w:abstractNumId w:val="20"/>
  </w:num>
  <w:num w:numId="19">
    <w:abstractNumId w:val="18"/>
  </w:num>
  <w:num w:numId="20">
    <w:abstractNumId w:val="26"/>
  </w:num>
  <w:num w:numId="21">
    <w:abstractNumId w:val="25"/>
  </w:num>
  <w:num w:numId="22">
    <w:abstractNumId w:val="13"/>
  </w:num>
  <w:num w:numId="23">
    <w:abstractNumId w:val="23"/>
  </w:num>
  <w:num w:numId="24">
    <w:abstractNumId w:val="15"/>
  </w:num>
  <w:num w:numId="25">
    <w:abstractNumId w:val="24"/>
  </w:num>
  <w:num w:numId="26">
    <w:abstractNumId w:val="17"/>
  </w:num>
  <w:num w:numId="2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/>
  <w:rsids>
    <w:rsidRoot w:val="00863EBF"/>
    <w:rsid w:val="000001DF"/>
    <w:rsid w:val="00004128"/>
    <w:rsid w:val="00016EA8"/>
    <w:rsid w:val="00021DF2"/>
    <w:rsid w:val="00025C61"/>
    <w:rsid w:val="000261D4"/>
    <w:rsid w:val="00032690"/>
    <w:rsid w:val="00047695"/>
    <w:rsid w:val="00057D95"/>
    <w:rsid w:val="00064902"/>
    <w:rsid w:val="0006711A"/>
    <w:rsid w:val="0007419E"/>
    <w:rsid w:val="000779F6"/>
    <w:rsid w:val="000941F9"/>
    <w:rsid w:val="000A2437"/>
    <w:rsid w:val="000A2A9A"/>
    <w:rsid w:val="000A5E38"/>
    <w:rsid w:val="000B2C30"/>
    <w:rsid w:val="000B5DD0"/>
    <w:rsid w:val="000B7978"/>
    <w:rsid w:val="000C1E38"/>
    <w:rsid w:val="000D3692"/>
    <w:rsid w:val="000E24B7"/>
    <w:rsid w:val="000E3685"/>
    <w:rsid w:val="000E7F48"/>
    <w:rsid w:val="000F3026"/>
    <w:rsid w:val="00104D9C"/>
    <w:rsid w:val="00120917"/>
    <w:rsid w:val="00133D5B"/>
    <w:rsid w:val="00135009"/>
    <w:rsid w:val="00136143"/>
    <w:rsid w:val="00136C1B"/>
    <w:rsid w:val="001434A9"/>
    <w:rsid w:val="00165386"/>
    <w:rsid w:val="00175C05"/>
    <w:rsid w:val="00184DD5"/>
    <w:rsid w:val="00184F05"/>
    <w:rsid w:val="0019501B"/>
    <w:rsid w:val="001A0085"/>
    <w:rsid w:val="001A00D1"/>
    <w:rsid w:val="001B496B"/>
    <w:rsid w:val="001B77C2"/>
    <w:rsid w:val="001C4FD6"/>
    <w:rsid w:val="001C6AB0"/>
    <w:rsid w:val="001C6FDE"/>
    <w:rsid w:val="001C70B5"/>
    <w:rsid w:val="001D2BA5"/>
    <w:rsid w:val="001F30A2"/>
    <w:rsid w:val="00205B1B"/>
    <w:rsid w:val="002114CB"/>
    <w:rsid w:val="00211D95"/>
    <w:rsid w:val="00217243"/>
    <w:rsid w:val="00222191"/>
    <w:rsid w:val="002242F2"/>
    <w:rsid w:val="00227302"/>
    <w:rsid w:val="002330E4"/>
    <w:rsid w:val="002342BD"/>
    <w:rsid w:val="00241DFE"/>
    <w:rsid w:val="00250133"/>
    <w:rsid w:val="002547E4"/>
    <w:rsid w:val="00255F61"/>
    <w:rsid w:val="002563B0"/>
    <w:rsid w:val="0026385C"/>
    <w:rsid w:val="00264BB0"/>
    <w:rsid w:val="002758D3"/>
    <w:rsid w:val="002769DB"/>
    <w:rsid w:val="00276B6F"/>
    <w:rsid w:val="0028060E"/>
    <w:rsid w:val="00280856"/>
    <w:rsid w:val="00280E8E"/>
    <w:rsid w:val="00282AC8"/>
    <w:rsid w:val="00290F3C"/>
    <w:rsid w:val="00292121"/>
    <w:rsid w:val="002A0826"/>
    <w:rsid w:val="002A2D13"/>
    <w:rsid w:val="002B079A"/>
    <w:rsid w:val="002C334B"/>
    <w:rsid w:val="002E1E6D"/>
    <w:rsid w:val="002E69F5"/>
    <w:rsid w:val="003133AE"/>
    <w:rsid w:val="00314FD0"/>
    <w:rsid w:val="00316A9D"/>
    <w:rsid w:val="00317C83"/>
    <w:rsid w:val="00321169"/>
    <w:rsid w:val="00323579"/>
    <w:rsid w:val="00333057"/>
    <w:rsid w:val="00334C97"/>
    <w:rsid w:val="00337A89"/>
    <w:rsid w:val="0035017B"/>
    <w:rsid w:val="003538BA"/>
    <w:rsid w:val="003604FB"/>
    <w:rsid w:val="00361999"/>
    <w:rsid w:val="00361C9D"/>
    <w:rsid w:val="00363095"/>
    <w:rsid w:val="00364215"/>
    <w:rsid w:val="0036545C"/>
    <w:rsid w:val="00372F0E"/>
    <w:rsid w:val="00375DE4"/>
    <w:rsid w:val="003765E5"/>
    <w:rsid w:val="00377F12"/>
    <w:rsid w:val="00380A76"/>
    <w:rsid w:val="00381ECF"/>
    <w:rsid w:val="003A0269"/>
    <w:rsid w:val="003A0BA0"/>
    <w:rsid w:val="003B1644"/>
    <w:rsid w:val="003B1DA6"/>
    <w:rsid w:val="003B4D9E"/>
    <w:rsid w:val="003C0696"/>
    <w:rsid w:val="003C1726"/>
    <w:rsid w:val="003C4FDD"/>
    <w:rsid w:val="003C63ED"/>
    <w:rsid w:val="003C7CA0"/>
    <w:rsid w:val="003D712D"/>
    <w:rsid w:val="003E07D5"/>
    <w:rsid w:val="003E42E0"/>
    <w:rsid w:val="003E750F"/>
    <w:rsid w:val="003F3C68"/>
    <w:rsid w:val="00424D32"/>
    <w:rsid w:val="004315AE"/>
    <w:rsid w:val="00431D5A"/>
    <w:rsid w:val="00436605"/>
    <w:rsid w:val="00436AA6"/>
    <w:rsid w:val="004376FF"/>
    <w:rsid w:val="0044357E"/>
    <w:rsid w:val="00444C93"/>
    <w:rsid w:val="0045147B"/>
    <w:rsid w:val="00452523"/>
    <w:rsid w:val="00454447"/>
    <w:rsid w:val="00462D20"/>
    <w:rsid w:val="004646A9"/>
    <w:rsid w:val="004729D1"/>
    <w:rsid w:val="004900C3"/>
    <w:rsid w:val="00491759"/>
    <w:rsid w:val="00491E6F"/>
    <w:rsid w:val="00493B8D"/>
    <w:rsid w:val="004B306D"/>
    <w:rsid w:val="004B696A"/>
    <w:rsid w:val="004C7CC2"/>
    <w:rsid w:val="004E337B"/>
    <w:rsid w:val="004E4A2D"/>
    <w:rsid w:val="004E596E"/>
    <w:rsid w:val="004E6263"/>
    <w:rsid w:val="004F19F9"/>
    <w:rsid w:val="004F4D15"/>
    <w:rsid w:val="004F7566"/>
    <w:rsid w:val="00500A8E"/>
    <w:rsid w:val="00506810"/>
    <w:rsid w:val="00507F64"/>
    <w:rsid w:val="00516C72"/>
    <w:rsid w:val="0052196C"/>
    <w:rsid w:val="005264A6"/>
    <w:rsid w:val="00536245"/>
    <w:rsid w:val="00551547"/>
    <w:rsid w:val="00552FA1"/>
    <w:rsid w:val="00553B94"/>
    <w:rsid w:val="00556E61"/>
    <w:rsid w:val="00562B7E"/>
    <w:rsid w:val="00563D3F"/>
    <w:rsid w:val="00567B8F"/>
    <w:rsid w:val="00577C08"/>
    <w:rsid w:val="00581658"/>
    <w:rsid w:val="0058582D"/>
    <w:rsid w:val="005B5F5F"/>
    <w:rsid w:val="005C497A"/>
    <w:rsid w:val="005C7B3C"/>
    <w:rsid w:val="005D207A"/>
    <w:rsid w:val="005D3004"/>
    <w:rsid w:val="005D3074"/>
    <w:rsid w:val="005E39B2"/>
    <w:rsid w:val="005E7CCE"/>
    <w:rsid w:val="005F1D76"/>
    <w:rsid w:val="005F311E"/>
    <w:rsid w:val="005F6CDA"/>
    <w:rsid w:val="006007E6"/>
    <w:rsid w:val="006035C0"/>
    <w:rsid w:val="0060495A"/>
    <w:rsid w:val="006078E1"/>
    <w:rsid w:val="00614DB1"/>
    <w:rsid w:val="00614F87"/>
    <w:rsid w:val="00615D60"/>
    <w:rsid w:val="00616622"/>
    <w:rsid w:val="00635FA0"/>
    <w:rsid w:val="006463D2"/>
    <w:rsid w:val="00650868"/>
    <w:rsid w:val="00651489"/>
    <w:rsid w:val="00655F3D"/>
    <w:rsid w:val="00665D12"/>
    <w:rsid w:val="006707CF"/>
    <w:rsid w:val="00672C3E"/>
    <w:rsid w:val="006753A6"/>
    <w:rsid w:val="006850F2"/>
    <w:rsid w:val="00686477"/>
    <w:rsid w:val="006A2FAD"/>
    <w:rsid w:val="006A3320"/>
    <w:rsid w:val="006A3B2A"/>
    <w:rsid w:val="006A4AE1"/>
    <w:rsid w:val="006C1A87"/>
    <w:rsid w:val="006C5DD8"/>
    <w:rsid w:val="006C74E8"/>
    <w:rsid w:val="006D03E4"/>
    <w:rsid w:val="006D3818"/>
    <w:rsid w:val="006D58FC"/>
    <w:rsid w:val="006D7B31"/>
    <w:rsid w:val="006F7B6E"/>
    <w:rsid w:val="00707B88"/>
    <w:rsid w:val="00712270"/>
    <w:rsid w:val="00746E31"/>
    <w:rsid w:val="00761318"/>
    <w:rsid w:val="00761DF6"/>
    <w:rsid w:val="00765A7B"/>
    <w:rsid w:val="00787E68"/>
    <w:rsid w:val="007908D0"/>
    <w:rsid w:val="00792E54"/>
    <w:rsid w:val="00796F03"/>
    <w:rsid w:val="007A0661"/>
    <w:rsid w:val="007A1E41"/>
    <w:rsid w:val="007A6480"/>
    <w:rsid w:val="007A6EDB"/>
    <w:rsid w:val="007B197F"/>
    <w:rsid w:val="007B589C"/>
    <w:rsid w:val="007C1704"/>
    <w:rsid w:val="007C6801"/>
    <w:rsid w:val="007D1FA9"/>
    <w:rsid w:val="007D60F2"/>
    <w:rsid w:val="007E015B"/>
    <w:rsid w:val="007E052E"/>
    <w:rsid w:val="007E4A9A"/>
    <w:rsid w:val="007F39EF"/>
    <w:rsid w:val="007F55D1"/>
    <w:rsid w:val="007F5634"/>
    <w:rsid w:val="007F6F8A"/>
    <w:rsid w:val="00800626"/>
    <w:rsid w:val="008026B3"/>
    <w:rsid w:val="008130A2"/>
    <w:rsid w:val="00820D82"/>
    <w:rsid w:val="00823183"/>
    <w:rsid w:val="00832518"/>
    <w:rsid w:val="00832766"/>
    <w:rsid w:val="00841691"/>
    <w:rsid w:val="00854102"/>
    <w:rsid w:val="00863EBF"/>
    <w:rsid w:val="00871A8D"/>
    <w:rsid w:val="008809ED"/>
    <w:rsid w:val="008822B6"/>
    <w:rsid w:val="00886F3A"/>
    <w:rsid w:val="008956FA"/>
    <w:rsid w:val="008A008C"/>
    <w:rsid w:val="008A415B"/>
    <w:rsid w:val="008A717E"/>
    <w:rsid w:val="008A7D1E"/>
    <w:rsid w:val="008C1DF9"/>
    <w:rsid w:val="008C2341"/>
    <w:rsid w:val="008C2CDF"/>
    <w:rsid w:val="008C74C4"/>
    <w:rsid w:val="008D69CA"/>
    <w:rsid w:val="008E1FC3"/>
    <w:rsid w:val="008E6977"/>
    <w:rsid w:val="008F038C"/>
    <w:rsid w:val="008F12AF"/>
    <w:rsid w:val="008F4F00"/>
    <w:rsid w:val="008F713E"/>
    <w:rsid w:val="009202A8"/>
    <w:rsid w:val="00936930"/>
    <w:rsid w:val="009438B9"/>
    <w:rsid w:val="00960AA4"/>
    <w:rsid w:val="00974780"/>
    <w:rsid w:val="00984CC8"/>
    <w:rsid w:val="009A7643"/>
    <w:rsid w:val="009B73F5"/>
    <w:rsid w:val="009E32C9"/>
    <w:rsid w:val="009E62CA"/>
    <w:rsid w:val="009F6891"/>
    <w:rsid w:val="009F6BE7"/>
    <w:rsid w:val="009F74AE"/>
    <w:rsid w:val="00A07507"/>
    <w:rsid w:val="00A109C2"/>
    <w:rsid w:val="00A138B6"/>
    <w:rsid w:val="00A20413"/>
    <w:rsid w:val="00A30C84"/>
    <w:rsid w:val="00A32474"/>
    <w:rsid w:val="00A441FD"/>
    <w:rsid w:val="00A56CA6"/>
    <w:rsid w:val="00A571CF"/>
    <w:rsid w:val="00A6065E"/>
    <w:rsid w:val="00A66EF3"/>
    <w:rsid w:val="00A83709"/>
    <w:rsid w:val="00A8580A"/>
    <w:rsid w:val="00A878D2"/>
    <w:rsid w:val="00A93608"/>
    <w:rsid w:val="00AA1D39"/>
    <w:rsid w:val="00AA4FEB"/>
    <w:rsid w:val="00AA7F94"/>
    <w:rsid w:val="00AB1621"/>
    <w:rsid w:val="00AB75F9"/>
    <w:rsid w:val="00AC32CE"/>
    <w:rsid w:val="00AC65E6"/>
    <w:rsid w:val="00AD280F"/>
    <w:rsid w:val="00AD5FCB"/>
    <w:rsid w:val="00AF7EA9"/>
    <w:rsid w:val="00B01D9E"/>
    <w:rsid w:val="00B14D6E"/>
    <w:rsid w:val="00B22420"/>
    <w:rsid w:val="00B25DB1"/>
    <w:rsid w:val="00B25F83"/>
    <w:rsid w:val="00B400CC"/>
    <w:rsid w:val="00B72FF8"/>
    <w:rsid w:val="00B81A9C"/>
    <w:rsid w:val="00B97F4B"/>
    <w:rsid w:val="00BA13E3"/>
    <w:rsid w:val="00BA2610"/>
    <w:rsid w:val="00BA3564"/>
    <w:rsid w:val="00BB4339"/>
    <w:rsid w:val="00BB43F0"/>
    <w:rsid w:val="00BB45BD"/>
    <w:rsid w:val="00BC2EEF"/>
    <w:rsid w:val="00BC48C4"/>
    <w:rsid w:val="00BC5818"/>
    <w:rsid w:val="00BD3C17"/>
    <w:rsid w:val="00BD442A"/>
    <w:rsid w:val="00BE1873"/>
    <w:rsid w:val="00BE41E2"/>
    <w:rsid w:val="00BE5454"/>
    <w:rsid w:val="00BF117F"/>
    <w:rsid w:val="00BF2D26"/>
    <w:rsid w:val="00C0078D"/>
    <w:rsid w:val="00C015AF"/>
    <w:rsid w:val="00C06288"/>
    <w:rsid w:val="00C10E01"/>
    <w:rsid w:val="00C34203"/>
    <w:rsid w:val="00C34400"/>
    <w:rsid w:val="00C47E60"/>
    <w:rsid w:val="00C62523"/>
    <w:rsid w:val="00C712BC"/>
    <w:rsid w:val="00C85486"/>
    <w:rsid w:val="00C916A6"/>
    <w:rsid w:val="00C9439D"/>
    <w:rsid w:val="00C9791F"/>
    <w:rsid w:val="00CB6BAB"/>
    <w:rsid w:val="00CC4AF8"/>
    <w:rsid w:val="00CC687D"/>
    <w:rsid w:val="00CD2915"/>
    <w:rsid w:val="00CD34A6"/>
    <w:rsid w:val="00CD4821"/>
    <w:rsid w:val="00CD64A6"/>
    <w:rsid w:val="00CD77C8"/>
    <w:rsid w:val="00CE1440"/>
    <w:rsid w:val="00CE1480"/>
    <w:rsid w:val="00CF3CDD"/>
    <w:rsid w:val="00D07D29"/>
    <w:rsid w:val="00D108B6"/>
    <w:rsid w:val="00D12D57"/>
    <w:rsid w:val="00D16038"/>
    <w:rsid w:val="00D16D76"/>
    <w:rsid w:val="00D22F1B"/>
    <w:rsid w:val="00D323B8"/>
    <w:rsid w:val="00D32443"/>
    <w:rsid w:val="00D360E6"/>
    <w:rsid w:val="00D45E27"/>
    <w:rsid w:val="00D46FE4"/>
    <w:rsid w:val="00D54DAE"/>
    <w:rsid w:val="00D602FE"/>
    <w:rsid w:val="00D73214"/>
    <w:rsid w:val="00D772F9"/>
    <w:rsid w:val="00D9664C"/>
    <w:rsid w:val="00DA3551"/>
    <w:rsid w:val="00DA380C"/>
    <w:rsid w:val="00DA66C1"/>
    <w:rsid w:val="00DB7281"/>
    <w:rsid w:val="00DC01C5"/>
    <w:rsid w:val="00DC379A"/>
    <w:rsid w:val="00DC4410"/>
    <w:rsid w:val="00DD21C8"/>
    <w:rsid w:val="00DD63CA"/>
    <w:rsid w:val="00DE486D"/>
    <w:rsid w:val="00DF084E"/>
    <w:rsid w:val="00DF0B92"/>
    <w:rsid w:val="00DF269B"/>
    <w:rsid w:val="00DF71BE"/>
    <w:rsid w:val="00E01A38"/>
    <w:rsid w:val="00E137F0"/>
    <w:rsid w:val="00E16E7D"/>
    <w:rsid w:val="00E23C70"/>
    <w:rsid w:val="00E241FF"/>
    <w:rsid w:val="00E405D6"/>
    <w:rsid w:val="00E520F1"/>
    <w:rsid w:val="00E55F85"/>
    <w:rsid w:val="00E56AF3"/>
    <w:rsid w:val="00E6173F"/>
    <w:rsid w:val="00E62106"/>
    <w:rsid w:val="00E65C78"/>
    <w:rsid w:val="00E74308"/>
    <w:rsid w:val="00E771E7"/>
    <w:rsid w:val="00E8594D"/>
    <w:rsid w:val="00E936A6"/>
    <w:rsid w:val="00EA1522"/>
    <w:rsid w:val="00EA4D7D"/>
    <w:rsid w:val="00EA532F"/>
    <w:rsid w:val="00EB1BEE"/>
    <w:rsid w:val="00EB5EBA"/>
    <w:rsid w:val="00EB6F2D"/>
    <w:rsid w:val="00EC12C3"/>
    <w:rsid w:val="00EC331F"/>
    <w:rsid w:val="00ED1E3D"/>
    <w:rsid w:val="00EE34DD"/>
    <w:rsid w:val="00EE4794"/>
    <w:rsid w:val="00EE4BC7"/>
    <w:rsid w:val="00EE5CDA"/>
    <w:rsid w:val="00EF3473"/>
    <w:rsid w:val="00EF7FA8"/>
    <w:rsid w:val="00F0658A"/>
    <w:rsid w:val="00F25691"/>
    <w:rsid w:val="00F40B01"/>
    <w:rsid w:val="00F56BE5"/>
    <w:rsid w:val="00F56D54"/>
    <w:rsid w:val="00F57202"/>
    <w:rsid w:val="00F636B4"/>
    <w:rsid w:val="00F6397E"/>
    <w:rsid w:val="00F70403"/>
    <w:rsid w:val="00F81C1C"/>
    <w:rsid w:val="00F9141F"/>
    <w:rsid w:val="00F92470"/>
    <w:rsid w:val="00F9292C"/>
    <w:rsid w:val="00FA5E05"/>
    <w:rsid w:val="00FA654E"/>
    <w:rsid w:val="00FB38EF"/>
    <w:rsid w:val="00FB53AF"/>
    <w:rsid w:val="00FB61A7"/>
    <w:rsid w:val="00FD20F9"/>
    <w:rsid w:val="00FD3682"/>
    <w:rsid w:val="00FF7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EBF"/>
    <w:pPr>
      <w:suppressAutoHyphens/>
      <w:spacing w:after="0" w:line="240" w:lineRule="auto"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361C9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863EBF"/>
    <w:pPr>
      <w:keepNext/>
      <w:jc w:val="center"/>
      <w:outlineLvl w:val="1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361C9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361C9D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E771E7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link w:val="a1"/>
    <w:uiPriority w:val="99"/>
    <w:semiHidden/>
    <w:lock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  <w:lang w:eastAsia="ar-SA" w:bidi="ar-SA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theme="majorBidi"/>
      <w:b/>
      <w:bCs/>
      <w:i/>
      <w:iCs/>
      <w:sz w:val="28"/>
      <w:szCs w:val="28"/>
      <w:lang w:eastAsia="ar-SA" w:bidi="ar-SA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Theme="minorHAnsi" w:eastAsiaTheme="minorEastAsia" w:hAnsiTheme="minorHAnsi" w:cstheme="minorBidi"/>
      <w:b/>
      <w:bCs/>
      <w:lang w:eastAsia="ar-SA" w:bidi="ar-SA"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Theme="minorHAnsi" w:eastAsiaTheme="minorEastAsia" w:hAnsiTheme="minorHAnsi" w:cstheme="minorBidi"/>
      <w:sz w:val="24"/>
      <w:szCs w:val="24"/>
      <w:lang w:eastAsia="ar-SA" w:bidi="ar-SA"/>
    </w:rPr>
  </w:style>
  <w:style w:type="character" w:customStyle="1" w:styleId="80">
    <w:name w:val="Заголовок 8 Знак"/>
    <w:basedOn w:val="a0"/>
    <w:link w:val="8"/>
    <w:uiPriority w:val="9"/>
    <w:semiHidden/>
    <w:locked/>
    <w:rPr>
      <w:rFonts w:asciiTheme="minorHAnsi" w:eastAsiaTheme="minorEastAsia" w:hAnsiTheme="minorHAnsi" w:cstheme="minorBidi"/>
      <w:i/>
      <w:iCs/>
      <w:sz w:val="24"/>
      <w:szCs w:val="24"/>
      <w:lang w:eastAsia="ar-SA" w:bidi="ar-SA"/>
    </w:rPr>
  </w:style>
  <w:style w:type="paragraph" w:styleId="a4">
    <w:name w:val="Body Text Indent"/>
    <w:basedOn w:val="a"/>
    <w:link w:val="a5"/>
    <w:uiPriority w:val="99"/>
    <w:rsid w:val="00863EBF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Pr>
      <w:rFonts w:cs="Times New Roman"/>
      <w:sz w:val="24"/>
      <w:szCs w:val="24"/>
      <w:lang w:eastAsia="ar-SA" w:bidi="ar-SA"/>
    </w:rPr>
  </w:style>
  <w:style w:type="paragraph" w:customStyle="1" w:styleId="31">
    <w:name w:val="Основной текст с отступом 31"/>
    <w:basedOn w:val="a"/>
    <w:uiPriority w:val="99"/>
    <w:rsid w:val="00863EBF"/>
    <w:pPr>
      <w:spacing w:after="120"/>
      <w:ind w:left="283"/>
    </w:pPr>
    <w:rPr>
      <w:sz w:val="16"/>
      <w:szCs w:val="16"/>
    </w:rPr>
  </w:style>
  <w:style w:type="paragraph" w:customStyle="1" w:styleId="normal32">
    <w:name w:val="normal32"/>
    <w:basedOn w:val="a"/>
    <w:uiPriority w:val="99"/>
    <w:rsid w:val="00863EBF"/>
    <w:pPr>
      <w:jc w:val="center"/>
    </w:pPr>
    <w:rPr>
      <w:rFonts w:ascii="Arial" w:hAnsi="Arial" w:cs="Arial"/>
      <w:sz w:val="34"/>
      <w:szCs w:val="34"/>
    </w:rPr>
  </w:style>
  <w:style w:type="paragraph" w:styleId="a6">
    <w:name w:val="Body Text"/>
    <w:basedOn w:val="a"/>
    <w:link w:val="a7"/>
    <w:uiPriority w:val="99"/>
    <w:rsid w:val="00361C9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locked/>
    <w:rPr>
      <w:rFonts w:cs="Times New Roman"/>
      <w:sz w:val="24"/>
      <w:szCs w:val="24"/>
      <w:lang w:eastAsia="ar-SA" w:bidi="ar-SA"/>
    </w:rPr>
  </w:style>
  <w:style w:type="paragraph" w:customStyle="1" w:styleId="21">
    <w:name w:val="Основной текст с отступом 21"/>
    <w:basedOn w:val="a"/>
    <w:uiPriority w:val="99"/>
    <w:rsid w:val="00361C9D"/>
    <w:pPr>
      <w:ind w:firstLine="709"/>
      <w:jc w:val="both"/>
    </w:pPr>
    <w:rPr>
      <w:sz w:val="28"/>
      <w:szCs w:val="28"/>
    </w:rPr>
  </w:style>
  <w:style w:type="paragraph" w:customStyle="1" w:styleId="310">
    <w:name w:val="Основной текст 31"/>
    <w:basedOn w:val="a"/>
    <w:uiPriority w:val="99"/>
    <w:rsid w:val="00361C9D"/>
    <w:pPr>
      <w:jc w:val="center"/>
    </w:pPr>
    <w:rPr>
      <w:b/>
      <w:bCs/>
      <w:sz w:val="28"/>
      <w:szCs w:val="28"/>
    </w:rPr>
  </w:style>
  <w:style w:type="paragraph" w:styleId="a8">
    <w:name w:val="Balloon Text"/>
    <w:basedOn w:val="a"/>
    <w:link w:val="a9"/>
    <w:uiPriority w:val="99"/>
    <w:semiHidden/>
    <w:rsid w:val="007A1E4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Pr>
      <w:rFonts w:ascii="Tahoma" w:hAnsi="Tahoma" w:cs="Tahoma"/>
      <w:sz w:val="16"/>
      <w:szCs w:val="16"/>
      <w:lang w:eastAsia="ar-SA" w:bidi="ar-SA"/>
    </w:rPr>
  </w:style>
  <w:style w:type="paragraph" w:styleId="3">
    <w:name w:val="Body Text Indent 3"/>
    <w:basedOn w:val="a"/>
    <w:link w:val="30"/>
    <w:uiPriority w:val="99"/>
    <w:rsid w:val="007A1E4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A8580A"/>
    <w:rPr>
      <w:rFonts w:cs="Times New Roman"/>
      <w:sz w:val="16"/>
      <w:lang w:eastAsia="ar-SA" w:bidi="ar-SA"/>
    </w:rPr>
  </w:style>
  <w:style w:type="paragraph" w:styleId="aa">
    <w:name w:val="Normal (Web)"/>
    <w:basedOn w:val="a"/>
    <w:uiPriority w:val="99"/>
    <w:rsid w:val="006850F2"/>
    <w:pPr>
      <w:suppressAutoHyphens w:val="0"/>
      <w:spacing w:before="100" w:beforeAutospacing="1" w:after="100" w:afterAutospacing="1"/>
    </w:pPr>
    <w:rPr>
      <w:lang w:eastAsia="ru-RU"/>
    </w:rPr>
  </w:style>
  <w:style w:type="paragraph" w:styleId="22">
    <w:name w:val="Body Text Indent 2"/>
    <w:basedOn w:val="a"/>
    <w:link w:val="23"/>
    <w:uiPriority w:val="99"/>
    <w:rsid w:val="007A1E41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locked/>
    <w:rPr>
      <w:rFonts w:cs="Times New Roman"/>
      <w:sz w:val="24"/>
      <w:szCs w:val="24"/>
      <w:lang w:eastAsia="ar-SA" w:bidi="ar-SA"/>
    </w:rPr>
  </w:style>
  <w:style w:type="paragraph" w:styleId="32">
    <w:name w:val="Body Text 3"/>
    <w:basedOn w:val="a"/>
    <w:link w:val="33"/>
    <w:uiPriority w:val="99"/>
    <w:rsid w:val="007A1E41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semiHidden/>
    <w:locked/>
    <w:rPr>
      <w:rFonts w:cs="Times New Roman"/>
      <w:sz w:val="16"/>
      <w:szCs w:val="16"/>
      <w:lang w:eastAsia="ar-SA" w:bidi="ar-SA"/>
    </w:rPr>
  </w:style>
  <w:style w:type="paragraph" w:styleId="ab">
    <w:name w:val="List Paragraph"/>
    <w:basedOn w:val="a"/>
    <w:uiPriority w:val="99"/>
    <w:qFormat/>
    <w:rsid w:val="00BA2610"/>
    <w:pPr>
      <w:ind w:left="720"/>
    </w:pPr>
  </w:style>
  <w:style w:type="paragraph" w:styleId="ac">
    <w:name w:val="Document Map"/>
    <w:basedOn w:val="a"/>
    <w:link w:val="ad"/>
    <w:uiPriority w:val="99"/>
    <w:semiHidden/>
    <w:rsid w:val="00D22F1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d">
    <w:name w:val="Схема документа Знак"/>
    <w:basedOn w:val="a0"/>
    <w:link w:val="ac"/>
    <w:uiPriority w:val="99"/>
    <w:semiHidden/>
    <w:locked/>
    <w:rPr>
      <w:rFonts w:ascii="Tahoma" w:hAnsi="Tahoma" w:cs="Tahoma"/>
      <w:sz w:val="16"/>
      <w:szCs w:val="16"/>
      <w:lang w:eastAsia="ar-SA" w:bidi="ar-SA"/>
    </w:rPr>
  </w:style>
  <w:style w:type="paragraph" w:customStyle="1" w:styleId="ConsPlusNormal">
    <w:name w:val="ConsPlusNormal"/>
    <w:uiPriority w:val="99"/>
    <w:rsid w:val="00871A8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s1">
    <w:name w:val="s_1"/>
    <w:basedOn w:val="a"/>
    <w:uiPriority w:val="99"/>
    <w:rsid w:val="00EA4D7D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e">
    <w:name w:val="Hyperlink"/>
    <w:basedOn w:val="a0"/>
    <w:uiPriority w:val="99"/>
    <w:rsid w:val="00EA4D7D"/>
    <w:rPr>
      <w:rFonts w:cs="Times New Roman"/>
      <w:color w:val="0000FF"/>
      <w:u w:val="single"/>
    </w:rPr>
  </w:style>
  <w:style w:type="character" w:styleId="af">
    <w:name w:val="Emphasis"/>
    <w:basedOn w:val="a0"/>
    <w:uiPriority w:val="99"/>
    <w:qFormat/>
    <w:rsid w:val="00EA4D7D"/>
    <w:rPr>
      <w:rFonts w:cs="Times New Roman"/>
      <w:i/>
      <w:iCs/>
    </w:rPr>
  </w:style>
  <w:style w:type="paragraph" w:customStyle="1" w:styleId="a1">
    <w:name w:val="Знак Знак Знак Знак"/>
    <w:basedOn w:val="a"/>
    <w:link w:val="a0"/>
    <w:uiPriority w:val="99"/>
    <w:rsid w:val="00025C61"/>
    <w:pPr>
      <w:suppressAutoHyphens w:val="0"/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0">
    <w:name w:val="Заголовок"/>
    <w:basedOn w:val="a"/>
    <w:next w:val="a6"/>
    <w:uiPriority w:val="99"/>
    <w:rsid w:val="00672C3E"/>
    <w:pPr>
      <w:keepNext/>
      <w:spacing w:before="240" w:after="120"/>
    </w:pPr>
    <w:rPr>
      <w:rFonts w:ascii="Arial" w:eastAsia="Arial Unicode MS" w:hAnsi="Arial" w:cs="Arial"/>
      <w:sz w:val="28"/>
      <w:szCs w:val="28"/>
    </w:rPr>
  </w:style>
  <w:style w:type="character" w:customStyle="1" w:styleId="apple-converted-space">
    <w:name w:val="apple-converted-space"/>
    <w:basedOn w:val="a0"/>
    <w:uiPriority w:val="99"/>
    <w:rsid w:val="0049175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930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30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30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30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0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300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6930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30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30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00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300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30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1154</Characters>
  <Application>Microsoft Office Word</Application>
  <DocSecurity>0</DocSecurity>
  <Lines>9</Lines>
  <Paragraphs>2</Paragraphs>
  <ScaleCrop>false</ScaleCrop>
  <Company>Company</Company>
  <LinksUpToDate>false</LinksUpToDate>
  <CharactersWithSpaces>1354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Волгоградская область</dc:title>
  <dc:creator>User</dc:creator>
  <cp:lastModifiedBy>Аня</cp:lastModifiedBy>
  <cp:revision>2</cp:revision>
  <cp:lastPrinted>2020-06-10T06:34:00Z</cp:lastPrinted>
  <dcterms:created xsi:type="dcterms:W3CDTF">2023-05-03T08:56:00Z</dcterms:created>
  <dcterms:modified xsi:type="dcterms:W3CDTF">2023-05-03T08:56:00Z</dcterms:modified>
</cp:coreProperties>
</file>