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0C" w:rsidRPr="00245B3A" w:rsidRDefault="00CF7B0C" w:rsidP="00CF7B0C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5B3A">
        <w:rPr>
          <w:rFonts w:ascii="Times New Roman" w:hAnsi="Times New Roman"/>
          <w:b/>
          <w:sz w:val="28"/>
          <w:szCs w:val="28"/>
        </w:rPr>
        <w:t>К А Л У Ж С К А Я   О Б Л А С Т Ь</w:t>
      </w:r>
    </w:p>
    <w:p w:rsidR="00CF7B0C" w:rsidRPr="00245B3A" w:rsidRDefault="00CF7B0C" w:rsidP="00CF7B0C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CF7B0C" w:rsidRPr="00245B3A" w:rsidRDefault="00CF7B0C" w:rsidP="00CF7B0C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CF7B0C" w:rsidRPr="00245B3A" w:rsidRDefault="00CF7B0C" w:rsidP="00CF7B0C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A0826" w:rsidRDefault="002A0826" w:rsidP="002A0826">
      <w:pPr>
        <w:jc w:val="center"/>
        <w:rPr>
          <w:b/>
          <w:sz w:val="28"/>
          <w:szCs w:val="28"/>
        </w:rPr>
      </w:pPr>
    </w:p>
    <w:p w:rsidR="002A0826" w:rsidRPr="002A0826" w:rsidRDefault="00A235D7" w:rsidP="002A0826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="004E1BD8">
        <w:rPr>
          <w:b/>
          <w:sz w:val="36"/>
          <w:szCs w:val="36"/>
        </w:rPr>
        <w:t>ЕШЕНИЕ</w:t>
      </w:r>
    </w:p>
    <w:p w:rsidR="002A0826" w:rsidRDefault="002A0826" w:rsidP="002A0826">
      <w:pPr>
        <w:pBdr>
          <w:top w:val="thinThickMedium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2A0826" w:rsidRDefault="002A2D13" w:rsidP="002A0826">
      <w:pPr>
        <w:pBdr>
          <w:top w:val="thinThickMediumGap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от «</w:t>
      </w:r>
      <w:r w:rsidR="00D06E97">
        <w:rPr>
          <w:sz w:val="28"/>
          <w:szCs w:val="28"/>
        </w:rPr>
        <w:t xml:space="preserve">31» мая </w:t>
      </w:r>
      <w:r w:rsidR="00BB43F0">
        <w:rPr>
          <w:sz w:val="28"/>
          <w:szCs w:val="28"/>
        </w:rPr>
        <w:t xml:space="preserve"> </w:t>
      </w:r>
      <w:r w:rsidR="00250133" w:rsidRPr="00BB45BD">
        <w:rPr>
          <w:sz w:val="28"/>
          <w:szCs w:val="28"/>
        </w:rPr>
        <w:t>202</w:t>
      </w:r>
      <w:r w:rsidR="00CF7B0C">
        <w:rPr>
          <w:sz w:val="28"/>
          <w:szCs w:val="28"/>
        </w:rPr>
        <w:t>2</w:t>
      </w:r>
      <w:r w:rsidR="00EC4FAA">
        <w:rPr>
          <w:sz w:val="28"/>
          <w:szCs w:val="28"/>
        </w:rPr>
        <w:t xml:space="preserve"> </w:t>
      </w:r>
      <w:r w:rsidR="00F70403" w:rsidRPr="00BB45BD">
        <w:rPr>
          <w:sz w:val="28"/>
          <w:szCs w:val="28"/>
        </w:rPr>
        <w:t>г.</w:t>
      </w:r>
      <w:r w:rsidR="00F70403" w:rsidRPr="00BB45BD">
        <w:rPr>
          <w:sz w:val="28"/>
          <w:szCs w:val="28"/>
        </w:rPr>
        <w:tab/>
      </w:r>
      <w:r w:rsidR="00CF7B0C">
        <w:rPr>
          <w:sz w:val="28"/>
          <w:szCs w:val="28"/>
        </w:rPr>
        <w:tab/>
      </w:r>
      <w:r w:rsidR="00CF7B0C">
        <w:rPr>
          <w:sz w:val="28"/>
          <w:szCs w:val="28"/>
        </w:rPr>
        <w:tab/>
      </w:r>
      <w:r w:rsidR="00CF7B0C">
        <w:rPr>
          <w:sz w:val="28"/>
          <w:szCs w:val="28"/>
        </w:rPr>
        <w:tab/>
        <w:t xml:space="preserve">   </w:t>
      </w:r>
      <w:r w:rsidR="002A0826">
        <w:rPr>
          <w:sz w:val="28"/>
          <w:szCs w:val="28"/>
        </w:rPr>
        <w:t xml:space="preserve">           </w:t>
      </w:r>
      <w:r w:rsidR="004F4D15">
        <w:rPr>
          <w:sz w:val="28"/>
          <w:szCs w:val="28"/>
        </w:rPr>
        <w:t xml:space="preserve">    </w:t>
      </w:r>
      <w:r w:rsidR="002A0826">
        <w:rPr>
          <w:sz w:val="28"/>
          <w:szCs w:val="28"/>
        </w:rPr>
        <w:t xml:space="preserve"> </w:t>
      </w:r>
      <w:r w:rsidR="00BB43F0">
        <w:rPr>
          <w:sz w:val="28"/>
          <w:szCs w:val="28"/>
        </w:rPr>
        <w:t xml:space="preserve">       </w:t>
      </w:r>
      <w:r w:rsidR="00BB7E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F7B0C">
        <w:rPr>
          <w:sz w:val="28"/>
          <w:szCs w:val="28"/>
        </w:rPr>
        <w:t xml:space="preserve">           </w:t>
      </w:r>
      <w:r w:rsidR="00D06E97">
        <w:rPr>
          <w:sz w:val="28"/>
          <w:szCs w:val="28"/>
        </w:rPr>
        <w:t xml:space="preserve">            </w:t>
      </w:r>
      <w:r w:rsidR="00CF7B0C">
        <w:rPr>
          <w:sz w:val="28"/>
          <w:szCs w:val="28"/>
        </w:rPr>
        <w:t xml:space="preserve">   </w:t>
      </w:r>
      <w:r w:rsidR="002A0826">
        <w:rPr>
          <w:sz w:val="28"/>
          <w:szCs w:val="28"/>
        </w:rPr>
        <w:t xml:space="preserve">№ </w:t>
      </w:r>
      <w:r w:rsidR="00D06E97">
        <w:rPr>
          <w:sz w:val="28"/>
          <w:szCs w:val="28"/>
        </w:rPr>
        <w:t>15</w:t>
      </w:r>
    </w:p>
    <w:p w:rsidR="00BB43F0" w:rsidRDefault="00BB43F0" w:rsidP="002A0826">
      <w:pPr>
        <w:pBdr>
          <w:top w:val="thinThickMediumGap" w:sz="24" w:space="1" w:color="auto"/>
        </w:pBdr>
        <w:rPr>
          <w:sz w:val="28"/>
          <w:szCs w:val="28"/>
        </w:rPr>
      </w:pPr>
    </w:p>
    <w:p w:rsidR="00BB7E28" w:rsidRPr="00BB7E28" w:rsidRDefault="00BB7E28" w:rsidP="00BB7E28">
      <w:pPr>
        <w:widowControl w:val="0"/>
        <w:tabs>
          <w:tab w:val="left" w:pos="4320"/>
        </w:tabs>
        <w:autoSpaceDE w:val="0"/>
        <w:autoSpaceDN w:val="0"/>
        <w:adjustRightInd w:val="0"/>
        <w:ind w:right="5034"/>
        <w:rPr>
          <w:bCs/>
          <w:sz w:val="28"/>
          <w:szCs w:val="28"/>
        </w:rPr>
      </w:pPr>
      <w:r w:rsidRPr="00BB7E28">
        <w:rPr>
          <w:bCs/>
          <w:sz w:val="28"/>
          <w:szCs w:val="28"/>
        </w:rPr>
        <w:t>«</w:t>
      </w:r>
      <w:r w:rsidRPr="00BB7E28">
        <w:rPr>
          <w:sz w:val="28"/>
          <w:szCs w:val="28"/>
          <w:lang w:eastAsia="ru-RU"/>
        </w:rPr>
        <w:t>О внесении изменений в Решение Сельской Думы сельского по</w:t>
      </w:r>
      <w:r w:rsidR="00FE082B">
        <w:rPr>
          <w:sz w:val="28"/>
          <w:szCs w:val="28"/>
          <w:lang w:eastAsia="ru-RU"/>
        </w:rPr>
        <w:t>селения «Село Кудиново» от 29.12</w:t>
      </w:r>
      <w:r w:rsidRPr="00BB7E28">
        <w:rPr>
          <w:sz w:val="28"/>
          <w:szCs w:val="28"/>
          <w:lang w:eastAsia="ru-RU"/>
        </w:rPr>
        <w:t xml:space="preserve">.2017 № 40 «Об установлении земельного налога на территории сельского поселения «Село Кудиново» </w:t>
      </w:r>
    </w:p>
    <w:p w:rsidR="00BB7E28" w:rsidRPr="00BB7E28" w:rsidRDefault="00BB7E28" w:rsidP="00BB7E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B7E28" w:rsidRPr="00A3471A" w:rsidRDefault="00BB7E28" w:rsidP="00D17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471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 2 ст. 387 Налогового кодекса Российской Федерации, </w:t>
      </w:r>
      <w:r w:rsidRPr="00A3471A">
        <w:rPr>
          <w:sz w:val="28"/>
          <w:szCs w:val="28"/>
        </w:rPr>
        <w:t>ст</w:t>
      </w:r>
      <w:r>
        <w:rPr>
          <w:sz w:val="28"/>
          <w:szCs w:val="28"/>
        </w:rPr>
        <w:t>. 41</w:t>
      </w:r>
      <w:r w:rsidRPr="00A3471A">
        <w:rPr>
          <w:sz w:val="28"/>
          <w:szCs w:val="28"/>
        </w:rPr>
        <w:t xml:space="preserve"> Устава муниципального образования сельское поселение «</w:t>
      </w:r>
      <w:r w:rsidRPr="00BB7E28">
        <w:rPr>
          <w:sz w:val="28"/>
          <w:szCs w:val="28"/>
        </w:rPr>
        <w:t>Село Кудиново</w:t>
      </w:r>
      <w:r w:rsidRPr="00A3471A">
        <w:rPr>
          <w:sz w:val="28"/>
          <w:szCs w:val="28"/>
        </w:rPr>
        <w:t>»,</w:t>
      </w:r>
    </w:p>
    <w:p w:rsidR="00BB7E28" w:rsidRPr="00BB7E28" w:rsidRDefault="00BB7E28" w:rsidP="00BB7E28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BB7E28">
        <w:rPr>
          <w:rFonts w:ascii="Times New Roman" w:hAnsi="Times New Roman"/>
          <w:b/>
          <w:sz w:val="26"/>
          <w:szCs w:val="26"/>
        </w:rPr>
        <w:t>Сельская Дума муниципального образования сельское поселение «Село Кудиново»</w:t>
      </w:r>
    </w:p>
    <w:p w:rsidR="00BB7E28" w:rsidRPr="00BB7E28" w:rsidRDefault="00BB7E28" w:rsidP="00BB7E28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BB7E28">
        <w:rPr>
          <w:rFonts w:ascii="Times New Roman" w:hAnsi="Times New Roman"/>
          <w:b/>
          <w:sz w:val="26"/>
          <w:szCs w:val="26"/>
        </w:rPr>
        <w:t>РЕШИЛА:</w:t>
      </w:r>
    </w:p>
    <w:p w:rsidR="00BB7E28" w:rsidRPr="00A3471A" w:rsidRDefault="00BB7E28" w:rsidP="00D1795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7E28" w:rsidRDefault="00BB7E28" w:rsidP="00D17952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Решение Сельской Думы сельского поселения «Село Кудиново» от 29.</w:t>
      </w:r>
      <w:r w:rsidR="00FE082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.2017 № 40 «Об установлении земельного налога на территории сельского поселении «Село Кудиново», изложив подпункт 3.2 пункта 3  в следующей редакции:</w:t>
      </w:r>
    </w:p>
    <w:p w:rsidR="00BB7E28" w:rsidRDefault="006C3E71" w:rsidP="00D1795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 «Ч</w:t>
      </w:r>
      <w:r w:rsidR="00BB7E28">
        <w:rPr>
          <w:bCs/>
          <w:sz w:val="28"/>
          <w:szCs w:val="28"/>
        </w:rPr>
        <w:t xml:space="preserve">лены многодетной семьи, зарегистрированной на территории сельского поселения «Село Кудиново» в отношении одного земельного участка, используемого для личного подсобного хозяйства, индивидуального жилищного строительства, садоводства, огородничества или животноводства, а также дачного хозяйства. </w:t>
      </w:r>
    </w:p>
    <w:p w:rsidR="00BB7E28" w:rsidRPr="00A02377" w:rsidRDefault="00BB7E28" w:rsidP="00D1795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Статус многодетной семьи подтверждается документом установленного образца, который выдается родителям многодетной семьи уполномоченным органом местного самоуправления в сфере социальной защиты населения. </w:t>
      </w:r>
    </w:p>
    <w:p w:rsidR="00BB7E28" w:rsidRPr="00A3471A" w:rsidRDefault="00BB7E28" w:rsidP="00D1795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3471A">
        <w:rPr>
          <w:bCs/>
          <w:sz w:val="28"/>
          <w:szCs w:val="28"/>
        </w:rPr>
        <w:t>. Контроль за исполнением настоящего Решения оставляю за собой.</w:t>
      </w:r>
    </w:p>
    <w:p w:rsidR="00BB7E28" w:rsidRPr="00BB7E28" w:rsidRDefault="00BB7E28" w:rsidP="00D17952">
      <w:pPr>
        <w:suppressAutoHyphens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471A">
        <w:rPr>
          <w:bCs/>
          <w:sz w:val="28"/>
          <w:szCs w:val="28"/>
        </w:rPr>
        <w:t>. Настоящее</w:t>
      </w:r>
      <w:r>
        <w:rPr>
          <w:bCs/>
          <w:sz w:val="28"/>
          <w:szCs w:val="28"/>
        </w:rPr>
        <w:t xml:space="preserve"> Решение вступает в силу с 01.01.</w:t>
      </w:r>
      <w:r w:rsidRPr="00BB7E28">
        <w:rPr>
          <w:bCs/>
          <w:sz w:val="28"/>
          <w:szCs w:val="28"/>
        </w:rPr>
        <w:t xml:space="preserve">2023 и </w:t>
      </w:r>
      <w:r w:rsidRPr="00BB7E28">
        <w:rPr>
          <w:sz w:val="28"/>
          <w:szCs w:val="28"/>
          <w:lang w:eastAsia="en-US"/>
        </w:rPr>
        <w:t xml:space="preserve">подлежит </w:t>
      </w:r>
      <w:r w:rsidRPr="00BB7E28">
        <w:rPr>
          <w:color w:val="000000"/>
          <w:sz w:val="28"/>
          <w:szCs w:val="28"/>
        </w:rPr>
        <w:t xml:space="preserve">размещению на официальном сайте </w:t>
      </w:r>
      <w:r w:rsidRPr="00BB7E28">
        <w:rPr>
          <w:sz w:val="28"/>
          <w:szCs w:val="28"/>
        </w:rPr>
        <w:t xml:space="preserve">администрации сельского поселения «Село Кудиново». </w:t>
      </w:r>
    </w:p>
    <w:p w:rsidR="00BB7E28" w:rsidRPr="00A3471A" w:rsidRDefault="00BB7E28" w:rsidP="00BB7E28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BB7E28" w:rsidRPr="00A3471A" w:rsidRDefault="00BB7E28" w:rsidP="00BB7E28">
      <w:pPr>
        <w:autoSpaceDE w:val="0"/>
        <w:autoSpaceDN w:val="0"/>
        <w:adjustRightInd w:val="0"/>
        <w:rPr>
          <w:sz w:val="28"/>
          <w:szCs w:val="28"/>
        </w:rPr>
      </w:pPr>
    </w:p>
    <w:p w:rsidR="00BB7E28" w:rsidRPr="00A3471A" w:rsidRDefault="00BB7E28" w:rsidP="00BB7E28">
      <w:pPr>
        <w:autoSpaceDE w:val="0"/>
        <w:autoSpaceDN w:val="0"/>
        <w:adjustRightInd w:val="0"/>
        <w:rPr>
          <w:sz w:val="28"/>
          <w:szCs w:val="28"/>
        </w:rPr>
      </w:pPr>
    </w:p>
    <w:p w:rsidR="00441DBE" w:rsidRDefault="00441DBE" w:rsidP="00BB7E28">
      <w:pPr>
        <w:rPr>
          <w:sz w:val="26"/>
          <w:szCs w:val="26"/>
        </w:rPr>
      </w:pPr>
    </w:p>
    <w:p w:rsidR="00636B45" w:rsidRPr="00BB7E28" w:rsidRDefault="00636B45" w:rsidP="00BB7E28">
      <w:pPr>
        <w:jc w:val="both"/>
        <w:rPr>
          <w:sz w:val="28"/>
          <w:szCs w:val="28"/>
        </w:rPr>
      </w:pPr>
      <w:r w:rsidRPr="00BB7E28">
        <w:rPr>
          <w:b/>
          <w:sz w:val="28"/>
          <w:szCs w:val="28"/>
        </w:rPr>
        <w:t>Глава муниципального образования</w:t>
      </w:r>
    </w:p>
    <w:p w:rsidR="00E01A38" w:rsidRDefault="00636B45" w:rsidP="00BB7E28">
      <w:pPr>
        <w:jc w:val="both"/>
        <w:rPr>
          <w:b/>
          <w:sz w:val="26"/>
          <w:szCs w:val="26"/>
        </w:rPr>
      </w:pPr>
      <w:r w:rsidRPr="00BB7E28">
        <w:rPr>
          <w:b/>
          <w:sz w:val="28"/>
          <w:szCs w:val="28"/>
        </w:rPr>
        <w:t xml:space="preserve">сельское поселение «Село Кудиново»        </w:t>
      </w:r>
      <w:r w:rsidR="00BB7E28">
        <w:rPr>
          <w:b/>
          <w:sz w:val="28"/>
          <w:szCs w:val="28"/>
        </w:rPr>
        <w:t xml:space="preserve">                 </w:t>
      </w:r>
      <w:r w:rsidRPr="00BB7E28">
        <w:rPr>
          <w:b/>
          <w:sz w:val="28"/>
          <w:szCs w:val="28"/>
        </w:rPr>
        <w:t xml:space="preserve">                   </w:t>
      </w:r>
      <w:r w:rsidR="00F2011D" w:rsidRPr="00BB7E28">
        <w:rPr>
          <w:b/>
          <w:sz w:val="28"/>
          <w:szCs w:val="28"/>
        </w:rPr>
        <w:t>Д.В. Игнатов</w:t>
      </w: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441DBE" w:rsidRDefault="00441DBE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A235D7" w:rsidRDefault="00A235D7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sectPr w:rsidR="00E01A38" w:rsidSect="000E3685">
      <w:pgSz w:w="11906" w:h="16838" w:code="9"/>
      <w:pgMar w:top="964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3" w15:restartNumberingAfterBreak="0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5" w15:restartNumberingAfterBreak="0">
    <w:nsid w:val="1A7245C8"/>
    <w:multiLevelType w:val="hybridMultilevel"/>
    <w:tmpl w:val="15EEC98E"/>
    <w:lvl w:ilvl="0" w:tplc="21A8A9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0132669"/>
    <w:multiLevelType w:val="hybridMultilevel"/>
    <w:tmpl w:val="E1562B32"/>
    <w:lvl w:ilvl="0" w:tplc="BA32C2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23ED70EF"/>
    <w:multiLevelType w:val="hybridMultilevel"/>
    <w:tmpl w:val="D21616B2"/>
    <w:lvl w:ilvl="0" w:tplc="F0BE5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6BD2BA4"/>
    <w:multiLevelType w:val="hybridMultilevel"/>
    <w:tmpl w:val="B5644FAE"/>
    <w:lvl w:ilvl="0" w:tplc="C0AAC4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22" w15:restartNumberingAfterBreak="0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4" w15:restartNumberingAfterBreak="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5" w15:restartNumberingAfterBreak="0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 w15:restartNumberingAfterBreak="0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2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5"/>
  </w:num>
  <w:num w:numId="14">
    <w:abstractNumId w:val="14"/>
  </w:num>
  <w:num w:numId="15">
    <w:abstractNumId w:val="12"/>
  </w:num>
  <w:num w:numId="16">
    <w:abstractNumId w:val="24"/>
  </w:num>
  <w:num w:numId="17">
    <w:abstractNumId w:val="11"/>
  </w:num>
  <w:num w:numId="18">
    <w:abstractNumId w:val="23"/>
  </w:num>
  <w:num w:numId="19">
    <w:abstractNumId w:val="21"/>
  </w:num>
  <w:num w:numId="20">
    <w:abstractNumId w:val="29"/>
  </w:num>
  <w:num w:numId="21">
    <w:abstractNumId w:val="28"/>
  </w:num>
  <w:num w:numId="22">
    <w:abstractNumId w:val="13"/>
  </w:num>
  <w:num w:numId="23">
    <w:abstractNumId w:val="26"/>
  </w:num>
  <w:num w:numId="24">
    <w:abstractNumId w:val="18"/>
  </w:num>
  <w:num w:numId="25">
    <w:abstractNumId w:val="27"/>
  </w:num>
  <w:num w:numId="26">
    <w:abstractNumId w:val="20"/>
  </w:num>
  <w:num w:numId="27">
    <w:abstractNumId w:val="19"/>
  </w:num>
  <w:num w:numId="28">
    <w:abstractNumId w:val="17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F"/>
    <w:rsid w:val="000001DF"/>
    <w:rsid w:val="00004128"/>
    <w:rsid w:val="00016EA8"/>
    <w:rsid w:val="00021DF2"/>
    <w:rsid w:val="00025C61"/>
    <w:rsid w:val="000261D4"/>
    <w:rsid w:val="00032690"/>
    <w:rsid w:val="00047695"/>
    <w:rsid w:val="00057D95"/>
    <w:rsid w:val="000620B8"/>
    <w:rsid w:val="00064902"/>
    <w:rsid w:val="0006711A"/>
    <w:rsid w:val="0007419E"/>
    <w:rsid w:val="000779F6"/>
    <w:rsid w:val="000941F9"/>
    <w:rsid w:val="000A2437"/>
    <w:rsid w:val="000A2A9A"/>
    <w:rsid w:val="000A5E38"/>
    <w:rsid w:val="000B2C30"/>
    <w:rsid w:val="000B5DD0"/>
    <w:rsid w:val="000B7978"/>
    <w:rsid w:val="000C1E38"/>
    <w:rsid w:val="000D3692"/>
    <w:rsid w:val="000E24B7"/>
    <w:rsid w:val="000E3685"/>
    <w:rsid w:val="000E7F48"/>
    <w:rsid w:val="000F3026"/>
    <w:rsid w:val="00104D9C"/>
    <w:rsid w:val="00120917"/>
    <w:rsid w:val="00133D5B"/>
    <w:rsid w:val="00135009"/>
    <w:rsid w:val="00136143"/>
    <w:rsid w:val="00136C1B"/>
    <w:rsid w:val="001434A9"/>
    <w:rsid w:val="00165386"/>
    <w:rsid w:val="00175C05"/>
    <w:rsid w:val="00184DD5"/>
    <w:rsid w:val="00184F05"/>
    <w:rsid w:val="0019501B"/>
    <w:rsid w:val="001A0085"/>
    <w:rsid w:val="001A00D1"/>
    <w:rsid w:val="001B496B"/>
    <w:rsid w:val="001B77C2"/>
    <w:rsid w:val="001C4FD6"/>
    <w:rsid w:val="001C6AB0"/>
    <w:rsid w:val="001C6FDE"/>
    <w:rsid w:val="001C70B5"/>
    <w:rsid w:val="001D2BA5"/>
    <w:rsid w:val="001F30A2"/>
    <w:rsid w:val="00205B1B"/>
    <w:rsid w:val="002114CB"/>
    <w:rsid w:val="00211D95"/>
    <w:rsid w:val="00217243"/>
    <w:rsid w:val="00222191"/>
    <w:rsid w:val="002242F2"/>
    <w:rsid w:val="00227302"/>
    <w:rsid w:val="002330E4"/>
    <w:rsid w:val="002342BD"/>
    <w:rsid w:val="00241DFE"/>
    <w:rsid w:val="00245B3A"/>
    <w:rsid w:val="00250133"/>
    <w:rsid w:val="002547E4"/>
    <w:rsid w:val="00255F61"/>
    <w:rsid w:val="002563B0"/>
    <w:rsid w:val="0026385C"/>
    <w:rsid w:val="00264BB0"/>
    <w:rsid w:val="00266182"/>
    <w:rsid w:val="002758D3"/>
    <w:rsid w:val="002769DB"/>
    <w:rsid w:val="00276B6F"/>
    <w:rsid w:val="0028060E"/>
    <w:rsid w:val="00280856"/>
    <w:rsid w:val="00280E8E"/>
    <w:rsid w:val="00282AC8"/>
    <w:rsid w:val="00290F3C"/>
    <w:rsid w:val="00292121"/>
    <w:rsid w:val="002A0826"/>
    <w:rsid w:val="002A2D13"/>
    <w:rsid w:val="002B079A"/>
    <w:rsid w:val="002C334B"/>
    <w:rsid w:val="002E1E6D"/>
    <w:rsid w:val="002E69F5"/>
    <w:rsid w:val="003133AE"/>
    <w:rsid w:val="00314FD0"/>
    <w:rsid w:val="00316A9D"/>
    <w:rsid w:val="00317C83"/>
    <w:rsid w:val="00321169"/>
    <w:rsid w:val="00323579"/>
    <w:rsid w:val="00333057"/>
    <w:rsid w:val="00334C97"/>
    <w:rsid w:val="00337A89"/>
    <w:rsid w:val="0035017B"/>
    <w:rsid w:val="003538BA"/>
    <w:rsid w:val="003604FB"/>
    <w:rsid w:val="00361999"/>
    <w:rsid w:val="00361C9D"/>
    <w:rsid w:val="00363095"/>
    <w:rsid w:val="00364215"/>
    <w:rsid w:val="0036545C"/>
    <w:rsid w:val="00372F0E"/>
    <w:rsid w:val="00375DE4"/>
    <w:rsid w:val="003765E5"/>
    <w:rsid w:val="00377F12"/>
    <w:rsid w:val="00380A76"/>
    <w:rsid w:val="00381ECF"/>
    <w:rsid w:val="003A0269"/>
    <w:rsid w:val="003A0BA0"/>
    <w:rsid w:val="003B1644"/>
    <w:rsid w:val="003B1DA6"/>
    <w:rsid w:val="003B4D9E"/>
    <w:rsid w:val="003C0696"/>
    <w:rsid w:val="003C1726"/>
    <w:rsid w:val="003C4FDD"/>
    <w:rsid w:val="003C63ED"/>
    <w:rsid w:val="003C7CA0"/>
    <w:rsid w:val="003D712D"/>
    <w:rsid w:val="003E07D5"/>
    <w:rsid w:val="003E42E0"/>
    <w:rsid w:val="003E750F"/>
    <w:rsid w:val="003F3C68"/>
    <w:rsid w:val="00424D32"/>
    <w:rsid w:val="004315AE"/>
    <w:rsid w:val="00431D5A"/>
    <w:rsid w:val="00436605"/>
    <w:rsid w:val="00436AA6"/>
    <w:rsid w:val="004376FF"/>
    <w:rsid w:val="00441DBE"/>
    <w:rsid w:val="0044357E"/>
    <w:rsid w:val="00444C93"/>
    <w:rsid w:val="0045147B"/>
    <w:rsid w:val="00452523"/>
    <w:rsid w:val="00454447"/>
    <w:rsid w:val="00462D20"/>
    <w:rsid w:val="004646A9"/>
    <w:rsid w:val="004729D1"/>
    <w:rsid w:val="004900C3"/>
    <w:rsid w:val="00491759"/>
    <w:rsid w:val="00491E6F"/>
    <w:rsid w:val="00493B8D"/>
    <w:rsid w:val="004B306D"/>
    <w:rsid w:val="004B696A"/>
    <w:rsid w:val="004C7CC2"/>
    <w:rsid w:val="004E1BD8"/>
    <w:rsid w:val="004E337B"/>
    <w:rsid w:val="004E4A2D"/>
    <w:rsid w:val="004E596E"/>
    <w:rsid w:val="004E6263"/>
    <w:rsid w:val="004F19F9"/>
    <w:rsid w:val="004F4D15"/>
    <w:rsid w:val="004F7566"/>
    <w:rsid w:val="00500A8E"/>
    <w:rsid w:val="00506810"/>
    <w:rsid w:val="00507F64"/>
    <w:rsid w:val="00516C72"/>
    <w:rsid w:val="0052196C"/>
    <w:rsid w:val="005264A6"/>
    <w:rsid w:val="00536245"/>
    <w:rsid w:val="00551547"/>
    <w:rsid w:val="00552FA1"/>
    <w:rsid w:val="00553B94"/>
    <w:rsid w:val="00556E61"/>
    <w:rsid w:val="00562B7E"/>
    <w:rsid w:val="00563D3F"/>
    <w:rsid w:val="00567B8F"/>
    <w:rsid w:val="00577C08"/>
    <w:rsid w:val="00581658"/>
    <w:rsid w:val="0058582D"/>
    <w:rsid w:val="005B5F5F"/>
    <w:rsid w:val="005C497A"/>
    <w:rsid w:val="005C7B3C"/>
    <w:rsid w:val="005D207A"/>
    <w:rsid w:val="005D3004"/>
    <w:rsid w:val="005D3074"/>
    <w:rsid w:val="005E39B2"/>
    <w:rsid w:val="005E7CCE"/>
    <w:rsid w:val="005F1D76"/>
    <w:rsid w:val="005F311E"/>
    <w:rsid w:val="005F6CDA"/>
    <w:rsid w:val="006007E6"/>
    <w:rsid w:val="006035C0"/>
    <w:rsid w:val="006036FE"/>
    <w:rsid w:val="0060495A"/>
    <w:rsid w:val="00604A29"/>
    <w:rsid w:val="006078E1"/>
    <w:rsid w:val="00614DB1"/>
    <w:rsid w:val="00614F87"/>
    <w:rsid w:val="00615D60"/>
    <w:rsid w:val="00616622"/>
    <w:rsid w:val="0063322C"/>
    <w:rsid w:val="00635FA0"/>
    <w:rsid w:val="00636B45"/>
    <w:rsid w:val="006463D2"/>
    <w:rsid w:val="00650868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320"/>
    <w:rsid w:val="006A3B2A"/>
    <w:rsid w:val="006A4AE1"/>
    <w:rsid w:val="006C1A87"/>
    <w:rsid w:val="006C3E71"/>
    <w:rsid w:val="006C5DD8"/>
    <w:rsid w:val="006C74E8"/>
    <w:rsid w:val="006D03E4"/>
    <w:rsid w:val="006D3818"/>
    <w:rsid w:val="006D58FC"/>
    <w:rsid w:val="006D7B31"/>
    <w:rsid w:val="006F7B6E"/>
    <w:rsid w:val="00707B88"/>
    <w:rsid w:val="00712270"/>
    <w:rsid w:val="00746E31"/>
    <w:rsid w:val="00761318"/>
    <w:rsid w:val="00761DF6"/>
    <w:rsid w:val="00765A7B"/>
    <w:rsid w:val="00787E68"/>
    <w:rsid w:val="007908D0"/>
    <w:rsid w:val="00792E54"/>
    <w:rsid w:val="00796F03"/>
    <w:rsid w:val="007A0661"/>
    <w:rsid w:val="007A1E41"/>
    <w:rsid w:val="007A6480"/>
    <w:rsid w:val="007A6EDB"/>
    <w:rsid w:val="007B197F"/>
    <w:rsid w:val="007B589C"/>
    <w:rsid w:val="007C1704"/>
    <w:rsid w:val="007C6801"/>
    <w:rsid w:val="007D1FA9"/>
    <w:rsid w:val="007D60F2"/>
    <w:rsid w:val="007E015B"/>
    <w:rsid w:val="007E052E"/>
    <w:rsid w:val="007E4A9A"/>
    <w:rsid w:val="007F39EF"/>
    <w:rsid w:val="007F55D1"/>
    <w:rsid w:val="007F5634"/>
    <w:rsid w:val="007F6F8A"/>
    <w:rsid w:val="00800626"/>
    <w:rsid w:val="008026B3"/>
    <w:rsid w:val="008130A2"/>
    <w:rsid w:val="00820D82"/>
    <w:rsid w:val="00823183"/>
    <w:rsid w:val="00832518"/>
    <w:rsid w:val="00832766"/>
    <w:rsid w:val="00841691"/>
    <w:rsid w:val="00854102"/>
    <w:rsid w:val="00863EBF"/>
    <w:rsid w:val="00871A8D"/>
    <w:rsid w:val="008809ED"/>
    <w:rsid w:val="008822B6"/>
    <w:rsid w:val="00886F3A"/>
    <w:rsid w:val="008956FA"/>
    <w:rsid w:val="008A008C"/>
    <w:rsid w:val="008A415B"/>
    <w:rsid w:val="008A717E"/>
    <w:rsid w:val="008A7D1E"/>
    <w:rsid w:val="008C1DF9"/>
    <w:rsid w:val="008C2341"/>
    <w:rsid w:val="008C2CDF"/>
    <w:rsid w:val="008C74C4"/>
    <w:rsid w:val="008D69CA"/>
    <w:rsid w:val="008E1FC3"/>
    <w:rsid w:val="008E6977"/>
    <w:rsid w:val="008F038C"/>
    <w:rsid w:val="008F12AF"/>
    <w:rsid w:val="008F4F00"/>
    <w:rsid w:val="008F65BF"/>
    <w:rsid w:val="008F713E"/>
    <w:rsid w:val="00901B2E"/>
    <w:rsid w:val="009202A8"/>
    <w:rsid w:val="00936930"/>
    <w:rsid w:val="009438B9"/>
    <w:rsid w:val="00960AA4"/>
    <w:rsid w:val="00974780"/>
    <w:rsid w:val="00984CC8"/>
    <w:rsid w:val="009A7643"/>
    <w:rsid w:val="009B73F5"/>
    <w:rsid w:val="009E32C9"/>
    <w:rsid w:val="009E62CA"/>
    <w:rsid w:val="009F6891"/>
    <w:rsid w:val="009F6BE7"/>
    <w:rsid w:val="009F74AE"/>
    <w:rsid w:val="00A02377"/>
    <w:rsid w:val="00A07507"/>
    <w:rsid w:val="00A109C2"/>
    <w:rsid w:val="00A10AEB"/>
    <w:rsid w:val="00A138B6"/>
    <w:rsid w:val="00A20413"/>
    <w:rsid w:val="00A235D7"/>
    <w:rsid w:val="00A30C84"/>
    <w:rsid w:val="00A32474"/>
    <w:rsid w:val="00A3471A"/>
    <w:rsid w:val="00A441FD"/>
    <w:rsid w:val="00A56CA6"/>
    <w:rsid w:val="00A571CF"/>
    <w:rsid w:val="00A6065E"/>
    <w:rsid w:val="00A609F3"/>
    <w:rsid w:val="00A66EF3"/>
    <w:rsid w:val="00A83709"/>
    <w:rsid w:val="00A8580A"/>
    <w:rsid w:val="00A878D2"/>
    <w:rsid w:val="00A93608"/>
    <w:rsid w:val="00AA1D39"/>
    <w:rsid w:val="00AA4FEB"/>
    <w:rsid w:val="00AA7F94"/>
    <w:rsid w:val="00AB1621"/>
    <w:rsid w:val="00AB75F9"/>
    <w:rsid w:val="00AC32CE"/>
    <w:rsid w:val="00AC65E6"/>
    <w:rsid w:val="00AD280F"/>
    <w:rsid w:val="00AD5FCB"/>
    <w:rsid w:val="00AE47F1"/>
    <w:rsid w:val="00AF7EA9"/>
    <w:rsid w:val="00B01D9E"/>
    <w:rsid w:val="00B14D6E"/>
    <w:rsid w:val="00B22420"/>
    <w:rsid w:val="00B25DB1"/>
    <w:rsid w:val="00B25F83"/>
    <w:rsid w:val="00B30CA2"/>
    <w:rsid w:val="00B34169"/>
    <w:rsid w:val="00B400CC"/>
    <w:rsid w:val="00B72FF8"/>
    <w:rsid w:val="00B8139F"/>
    <w:rsid w:val="00B81A9C"/>
    <w:rsid w:val="00B97F4B"/>
    <w:rsid w:val="00BA13E3"/>
    <w:rsid w:val="00BA2610"/>
    <w:rsid w:val="00BA3564"/>
    <w:rsid w:val="00BB4339"/>
    <w:rsid w:val="00BB43F0"/>
    <w:rsid w:val="00BB45BD"/>
    <w:rsid w:val="00BB7E28"/>
    <w:rsid w:val="00BC12C5"/>
    <w:rsid w:val="00BC2EEF"/>
    <w:rsid w:val="00BC5818"/>
    <w:rsid w:val="00BD3C17"/>
    <w:rsid w:val="00BD442A"/>
    <w:rsid w:val="00BE1873"/>
    <w:rsid w:val="00BE41E2"/>
    <w:rsid w:val="00BE5454"/>
    <w:rsid w:val="00BF117F"/>
    <w:rsid w:val="00BF2D26"/>
    <w:rsid w:val="00C0078D"/>
    <w:rsid w:val="00C015AF"/>
    <w:rsid w:val="00C06288"/>
    <w:rsid w:val="00C10E01"/>
    <w:rsid w:val="00C34203"/>
    <w:rsid w:val="00C34400"/>
    <w:rsid w:val="00C401DF"/>
    <w:rsid w:val="00C47E60"/>
    <w:rsid w:val="00C62523"/>
    <w:rsid w:val="00C712BC"/>
    <w:rsid w:val="00C85486"/>
    <w:rsid w:val="00C916A6"/>
    <w:rsid w:val="00C9439D"/>
    <w:rsid w:val="00C9791F"/>
    <w:rsid w:val="00CB2DF7"/>
    <w:rsid w:val="00CB6BAB"/>
    <w:rsid w:val="00CC4AF8"/>
    <w:rsid w:val="00CC687D"/>
    <w:rsid w:val="00CD2915"/>
    <w:rsid w:val="00CD34A6"/>
    <w:rsid w:val="00CD4821"/>
    <w:rsid w:val="00CD64A6"/>
    <w:rsid w:val="00CD77C8"/>
    <w:rsid w:val="00CE1440"/>
    <w:rsid w:val="00CE1480"/>
    <w:rsid w:val="00CF3CDD"/>
    <w:rsid w:val="00CF7B0C"/>
    <w:rsid w:val="00D06E97"/>
    <w:rsid w:val="00D07D29"/>
    <w:rsid w:val="00D108B6"/>
    <w:rsid w:val="00D12D57"/>
    <w:rsid w:val="00D16038"/>
    <w:rsid w:val="00D16D76"/>
    <w:rsid w:val="00D17952"/>
    <w:rsid w:val="00D22F1B"/>
    <w:rsid w:val="00D323B8"/>
    <w:rsid w:val="00D32443"/>
    <w:rsid w:val="00D334F0"/>
    <w:rsid w:val="00D360E6"/>
    <w:rsid w:val="00D45E27"/>
    <w:rsid w:val="00D46FE4"/>
    <w:rsid w:val="00D54DAE"/>
    <w:rsid w:val="00D602FE"/>
    <w:rsid w:val="00D73214"/>
    <w:rsid w:val="00D772F9"/>
    <w:rsid w:val="00D9664C"/>
    <w:rsid w:val="00DA3551"/>
    <w:rsid w:val="00DA380C"/>
    <w:rsid w:val="00DA66C1"/>
    <w:rsid w:val="00DB7281"/>
    <w:rsid w:val="00DC01C5"/>
    <w:rsid w:val="00DC379A"/>
    <w:rsid w:val="00DD21C8"/>
    <w:rsid w:val="00DD63CA"/>
    <w:rsid w:val="00DE486D"/>
    <w:rsid w:val="00DF084E"/>
    <w:rsid w:val="00DF0B92"/>
    <w:rsid w:val="00DF1854"/>
    <w:rsid w:val="00DF269B"/>
    <w:rsid w:val="00DF71BE"/>
    <w:rsid w:val="00E01A38"/>
    <w:rsid w:val="00E137F0"/>
    <w:rsid w:val="00E16E7D"/>
    <w:rsid w:val="00E23C70"/>
    <w:rsid w:val="00E241FF"/>
    <w:rsid w:val="00E405D6"/>
    <w:rsid w:val="00E520F1"/>
    <w:rsid w:val="00E55F85"/>
    <w:rsid w:val="00E56AF3"/>
    <w:rsid w:val="00E6173F"/>
    <w:rsid w:val="00E62106"/>
    <w:rsid w:val="00E65C78"/>
    <w:rsid w:val="00E74308"/>
    <w:rsid w:val="00E771E7"/>
    <w:rsid w:val="00E8594D"/>
    <w:rsid w:val="00E936A6"/>
    <w:rsid w:val="00EA1522"/>
    <w:rsid w:val="00EA4D7D"/>
    <w:rsid w:val="00EA532F"/>
    <w:rsid w:val="00EB1BEE"/>
    <w:rsid w:val="00EB5EBA"/>
    <w:rsid w:val="00EB6F2D"/>
    <w:rsid w:val="00EC12C3"/>
    <w:rsid w:val="00EC331F"/>
    <w:rsid w:val="00EC4FAA"/>
    <w:rsid w:val="00ED1E3D"/>
    <w:rsid w:val="00EE34DD"/>
    <w:rsid w:val="00EE4794"/>
    <w:rsid w:val="00EE4BC7"/>
    <w:rsid w:val="00EE5CDA"/>
    <w:rsid w:val="00EF3473"/>
    <w:rsid w:val="00EF7FA8"/>
    <w:rsid w:val="00F0658A"/>
    <w:rsid w:val="00F2011D"/>
    <w:rsid w:val="00F25691"/>
    <w:rsid w:val="00F40B01"/>
    <w:rsid w:val="00F56BE5"/>
    <w:rsid w:val="00F56D54"/>
    <w:rsid w:val="00F57202"/>
    <w:rsid w:val="00F636B4"/>
    <w:rsid w:val="00F6397E"/>
    <w:rsid w:val="00F70403"/>
    <w:rsid w:val="00F81C1C"/>
    <w:rsid w:val="00F9141F"/>
    <w:rsid w:val="00F92470"/>
    <w:rsid w:val="00F9292C"/>
    <w:rsid w:val="00FA5E05"/>
    <w:rsid w:val="00FA654E"/>
    <w:rsid w:val="00FB38EF"/>
    <w:rsid w:val="00FB53AF"/>
    <w:rsid w:val="00FB61A7"/>
    <w:rsid w:val="00FD20F9"/>
    <w:rsid w:val="00FD3682"/>
    <w:rsid w:val="00FE082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E28802-AA6F-4074-BD28-428B880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paragraph" w:styleId="a4">
    <w:name w:val="Body Text Indent"/>
    <w:basedOn w:val="a"/>
    <w:link w:val="a5"/>
    <w:uiPriority w:val="99"/>
    <w:rsid w:val="00863E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6">
    <w:name w:val="Body Text"/>
    <w:basedOn w:val="a"/>
    <w:link w:val="a7"/>
    <w:uiPriority w:val="99"/>
    <w:rsid w:val="00361C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val="x-none" w:eastAsia="ar-SA" w:bidi="ar-SA"/>
    </w:rPr>
  </w:style>
  <w:style w:type="paragraph" w:styleId="aa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ab">
    <w:name w:val="List Paragraph"/>
    <w:basedOn w:val="a"/>
    <w:uiPriority w:val="99"/>
    <w:qFormat/>
    <w:rsid w:val="00BA2610"/>
    <w:pPr>
      <w:ind w:left="720"/>
    </w:pPr>
  </w:style>
  <w:style w:type="paragraph" w:styleId="ac">
    <w:name w:val="Document Map"/>
    <w:basedOn w:val="a"/>
    <w:link w:val="ad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1">
    <w:name w:val="Знак Знак Знак Знак"/>
    <w:basedOn w:val="a"/>
    <w:link w:val="a0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6"/>
    <w:link w:val="af1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  <w:style w:type="paragraph" w:styleId="af2">
    <w:name w:val="No Spacing"/>
    <w:uiPriority w:val="1"/>
    <w:qFormat/>
    <w:rsid w:val="00CF7B0C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Алёна Викторовна</cp:lastModifiedBy>
  <cp:revision>2</cp:revision>
  <cp:lastPrinted>2020-07-29T05:06:00Z</cp:lastPrinted>
  <dcterms:created xsi:type="dcterms:W3CDTF">2023-08-18T05:49:00Z</dcterms:created>
  <dcterms:modified xsi:type="dcterms:W3CDTF">2023-08-18T05:49:00Z</dcterms:modified>
</cp:coreProperties>
</file>